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901F8D" w14:textId="77777777" w:rsidR="00C118AC" w:rsidRPr="00151264" w:rsidRDefault="00C118AC">
      <w:pPr>
        <w:rPr>
          <w:sz w:val="22"/>
          <w:szCs w:val="22"/>
        </w:rPr>
      </w:pPr>
      <w:r w:rsidRPr="00151264">
        <w:rPr>
          <w:sz w:val="24"/>
        </w:rPr>
        <w:t>........................................................................................................................................</w:t>
      </w:r>
    </w:p>
    <w:p w14:paraId="6B171CCB" w14:textId="77777777" w:rsidR="00EA0851" w:rsidRDefault="00C118AC" w:rsidP="00EA0851">
      <w:pPr>
        <w:pStyle w:val="Nadpis1"/>
      </w:pPr>
      <w:r w:rsidRPr="00151264">
        <w:rPr>
          <w:sz w:val="22"/>
          <w:szCs w:val="22"/>
        </w:rPr>
        <w:t>Meno,</w:t>
      </w:r>
      <w:r w:rsidRPr="00151264">
        <w:rPr>
          <w:rFonts w:eastAsia="Arial"/>
          <w:sz w:val="22"/>
          <w:szCs w:val="22"/>
        </w:rPr>
        <w:t xml:space="preserve"> </w:t>
      </w:r>
      <w:r w:rsidRPr="00151264">
        <w:rPr>
          <w:sz w:val="22"/>
          <w:szCs w:val="22"/>
        </w:rPr>
        <w:t>názov</w:t>
      </w:r>
      <w:r w:rsidRPr="00151264">
        <w:rPr>
          <w:rFonts w:eastAsia="Arial"/>
          <w:sz w:val="22"/>
          <w:szCs w:val="22"/>
        </w:rPr>
        <w:t xml:space="preserve"> </w:t>
      </w:r>
      <w:r w:rsidRPr="00151264">
        <w:rPr>
          <w:sz w:val="22"/>
          <w:szCs w:val="22"/>
        </w:rPr>
        <w:t>a adresa</w:t>
      </w:r>
      <w:r w:rsidRPr="00151264">
        <w:rPr>
          <w:rFonts w:eastAsia="Arial"/>
          <w:sz w:val="22"/>
          <w:szCs w:val="22"/>
        </w:rPr>
        <w:t xml:space="preserve"> </w:t>
      </w:r>
      <w:r w:rsidRPr="00151264">
        <w:rPr>
          <w:sz w:val="22"/>
          <w:szCs w:val="22"/>
        </w:rPr>
        <w:t>žiadateľa,</w:t>
      </w:r>
      <w:r w:rsidRPr="00151264">
        <w:rPr>
          <w:rFonts w:eastAsia="Arial"/>
          <w:sz w:val="22"/>
          <w:szCs w:val="22"/>
        </w:rPr>
        <w:t xml:space="preserve"> </w:t>
      </w:r>
      <w:r w:rsidRPr="00151264">
        <w:rPr>
          <w:sz w:val="22"/>
          <w:szCs w:val="22"/>
        </w:rPr>
        <w:t>číslo</w:t>
      </w:r>
      <w:r w:rsidRPr="00151264">
        <w:rPr>
          <w:rFonts w:eastAsia="Arial"/>
          <w:sz w:val="22"/>
          <w:szCs w:val="22"/>
        </w:rPr>
        <w:t xml:space="preserve"> </w:t>
      </w:r>
      <w:r w:rsidRPr="00151264">
        <w:rPr>
          <w:sz w:val="22"/>
          <w:szCs w:val="22"/>
        </w:rPr>
        <w:t>telefónu</w:t>
      </w:r>
    </w:p>
    <w:p w14:paraId="70B876E7" w14:textId="77777777" w:rsidR="00EA0851" w:rsidRDefault="00EA0851">
      <w:pPr>
        <w:pStyle w:val="Nadpis2"/>
        <w:numPr>
          <w:ilvl w:val="0"/>
          <w:numId w:val="0"/>
        </w:numPr>
        <w:ind w:left="576" w:hanging="576"/>
      </w:pPr>
    </w:p>
    <w:p w14:paraId="6FB67021" w14:textId="77777777" w:rsidR="00EA0851" w:rsidRDefault="00EA0851">
      <w:pPr>
        <w:pStyle w:val="Nadpis2"/>
        <w:numPr>
          <w:ilvl w:val="0"/>
          <w:numId w:val="0"/>
        </w:numPr>
        <w:ind w:left="576" w:hanging="576"/>
      </w:pPr>
    </w:p>
    <w:p w14:paraId="44F897B3" w14:textId="77777777" w:rsidR="00EA0851" w:rsidRDefault="00EA0851">
      <w:pPr>
        <w:pStyle w:val="Nadpis2"/>
        <w:numPr>
          <w:ilvl w:val="0"/>
          <w:numId w:val="0"/>
        </w:numPr>
        <w:ind w:left="576" w:hanging="576"/>
      </w:pPr>
    </w:p>
    <w:p w14:paraId="0FE095A8" w14:textId="77777777" w:rsidR="00EA0851" w:rsidRDefault="00EA0851">
      <w:pPr>
        <w:pStyle w:val="Nadpis2"/>
        <w:numPr>
          <w:ilvl w:val="0"/>
          <w:numId w:val="0"/>
        </w:numPr>
        <w:ind w:left="576" w:hanging="576"/>
      </w:pPr>
    </w:p>
    <w:p w14:paraId="35DA0986" w14:textId="3D0CE614" w:rsidR="00C118AC" w:rsidRPr="00151264" w:rsidRDefault="00C118AC">
      <w:pPr>
        <w:pStyle w:val="Nadpis2"/>
        <w:numPr>
          <w:ilvl w:val="0"/>
          <w:numId w:val="0"/>
        </w:numPr>
        <w:ind w:left="576" w:hanging="576"/>
      </w:pPr>
      <w:r w:rsidRPr="00151264">
        <w:t xml:space="preserve">Dátum </w:t>
      </w:r>
      <w:proofErr w:type="spellStart"/>
      <w:r w:rsidRPr="00151264">
        <w:t>nar</w:t>
      </w:r>
      <w:proofErr w:type="spellEnd"/>
      <w:r w:rsidRPr="00151264">
        <w:t>.</w:t>
      </w:r>
      <w:r w:rsidRPr="00151264">
        <w:rPr>
          <w:rFonts w:eastAsia="Arial"/>
        </w:rPr>
        <w:t xml:space="preserve"> </w:t>
      </w:r>
      <w:r w:rsidRPr="00151264">
        <w:t>/</w:t>
      </w:r>
      <w:r w:rsidRPr="00151264">
        <w:rPr>
          <w:rFonts w:eastAsia="Arial"/>
        </w:rPr>
        <w:t xml:space="preserve"> </w:t>
      </w:r>
      <w:r w:rsidRPr="00151264">
        <w:t>IČO:</w:t>
      </w:r>
      <w:r w:rsidRPr="00151264">
        <w:rPr>
          <w:rFonts w:eastAsia="Arial"/>
        </w:rPr>
        <w:t xml:space="preserve"> </w:t>
      </w:r>
      <w:r w:rsidRPr="00151264">
        <w:t>...........................</w:t>
      </w:r>
      <w:r w:rsidRPr="00151264">
        <w:rPr>
          <w:rFonts w:eastAsia="Arial"/>
        </w:rPr>
        <w:t xml:space="preserve">                </w:t>
      </w:r>
      <w:r w:rsidRPr="00151264">
        <w:t>V</w:t>
      </w:r>
      <w:r w:rsidR="00EA0851">
        <w:t> </w:t>
      </w:r>
      <w:r w:rsidR="0011796B">
        <w:rPr>
          <w:rFonts w:eastAsia="Arial"/>
        </w:rPr>
        <w:t>..............................</w:t>
      </w:r>
      <w:r w:rsidR="00EA0851">
        <w:rPr>
          <w:rFonts w:eastAsia="Arial"/>
        </w:rPr>
        <w:t xml:space="preserve"> , dňa..................</w:t>
      </w:r>
      <w:r w:rsidR="00E460B7">
        <w:rPr>
          <w:rFonts w:eastAsia="Arial"/>
        </w:rPr>
        <w:t>......</w:t>
      </w:r>
    </w:p>
    <w:p w14:paraId="08AC3C10" w14:textId="77777777" w:rsidR="00C118AC" w:rsidRPr="00151264" w:rsidRDefault="00C118AC">
      <w:pPr>
        <w:rPr>
          <w:sz w:val="24"/>
        </w:rPr>
      </w:pPr>
    </w:p>
    <w:p w14:paraId="5288F83F" w14:textId="77777777" w:rsidR="00C118AC" w:rsidRPr="00151264" w:rsidRDefault="00C118AC">
      <w:pPr>
        <w:rPr>
          <w:sz w:val="24"/>
        </w:rPr>
      </w:pPr>
    </w:p>
    <w:p w14:paraId="6BA858D5" w14:textId="77777777" w:rsidR="00EA0851" w:rsidRDefault="00EA0851">
      <w:pPr>
        <w:pStyle w:val="Nadpis2"/>
        <w:numPr>
          <w:ilvl w:val="0"/>
          <w:numId w:val="0"/>
        </w:numPr>
        <w:ind w:left="576" w:hanging="576"/>
        <w:rPr>
          <w:rFonts w:eastAsia="Arial Unicode MS"/>
          <w:bCs/>
        </w:rPr>
      </w:pPr>
    </w:p>
    <w:p w14:paraId="3464DC50" w14:textId="5F57E696" w:rsidR="00C118AC" w:rsidRPr="00151264" w:rsidRDefault="0011796B">
      <w:pPr>
        <w:pStyle w:val="Nadpis2"/>
        <w:numPr>
          <w:ilvl w:val="0"/>
          <w:numId w:val="0"/>
        </w:numPr>
        <w:ind w:left="576" w:hanging="576"/>
        <w:rPr>
          <w:bCs/>
        </w:rPr>
      </w:pPr>
      <w:r>
        <w:rPr>
          <w:bCs/>
        </w:rPr>
        <w:t>............................................</w:t>
      </w:r>
    </w:p>
    <w:p w14:paraId="1C64C97F" w14:textId="4E0CF5B7" w:rsidR="00151264" w:rsidRDefault="0011796B" w:rsidP="0015126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</w:p>
    <w:p w14:paraId="6192DE35" w14:textId="7EA71097" w:rsidR="00151264" w:rsidRDefault="0011796B" w:rsidP="0015126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</w:p>
    <w:p w14:paraId="5A63859F" w14:textId="1861CE7A" w:rsidR="00151264" w:rsidRPr="00151264" w:rsidRDefault="0011796B" w:rsidP="0015126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</w:p>
    <w:p w14:paraId="370A13F5" w14:textId="77777777" w:rsidR="00C118AC" w:rsidRPr="00151264" w:rsidRDefault="00C118AC">
      <w:pPr>
        <w:rPr>
          <w:sz w:val="24"/>
        </w:rPr>
      </w:pPr>
    </w:p>
    <w:p w14:paraId="18AC66C3" w14:textId="77777777" w:rsidR="00C118AC" w:rsidRPr="00151264" w:rsidRDefault="00C118AC">
      <w:pPr>
        <w:rPr>
          <w:sz w:val="24"/>
        </w:rPr>
      </w:pPr>
    </w:p>
    <w:p w14:paraId="28EF08A1" w14:textId="77777777" w:rsidR="00C118AC" w:rsidRPr="00151264" w:rsidRDefault="00C118AC"/>
    <w:p w14:paraId="752ACE65" w14:textId="77777777" w:rsidR="00C118AC" w:rsidRPr="00151264" w:rsidRDefault="00C118AC">
      <w:pPr>
        <w:jc w:val="both"/>
        <w:rPr>
          <w:sz w:val="24"/>
        </w:rPr>
      </w:pPr>
      <w:r w:rsidRPr="00151264">
        <w:rPr>
          <w:sz w:val="28"/>
        </w:rPr>
        <w:t>Vec:</w:t>
      </w:r>
      <w:r w:rsidRPr="00151264">
        <w:rPr>
          <w:rFonts w:eastAsia="Arial"/>
          <w:b/>
          <w:sz w:val="24"/>
        </w:rPr>
        <w:t xml:space="preserve"> </w:t>
      </w:r>
      <w:r w:rsidRPr="00151264">
        <w:rPr>
          <w:b/>
          <w:bCs/>
          <w:sz w:val="24"/>
        </w:rPr>
        <w:t>Ohlásenie</w:t>
      </w:r>
      <w:r w:rsidRPr="00151264">
        <w:rPr>
          <w:rFonts w:eastAsia="Arial"/>
          <w:b/>
          <w:bCs/>
          <w:sz w:val="24"/>
        </w:rPr>
        <w:t xml:space="preserve"> </w:t>
      </w:r>
      <w:r w:rsidR="00F542BA" w:rsidRPr="00151264">
        <w:rPr>
          <w:rFonts w:eastAsia="Arial"/>
          <w:b/>
          <w:bCs/>
          <w:sz w:val="24"/>
        </w:rPr>
        <w:t xml:space="preserve">drobnej </w:t>
      </w:r>
      <w:r w:rsidRPr="00151264">
        <w:rPr>
          <w:b/>
          <w:bCs/>
          <w:sz w:val="24"/>
        </w:rPr>
        <w:t>stavby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podľa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§ 57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zákona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č.50/1976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Zb.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o územnom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plánovaní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a stavebnom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poriadku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v znení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neskorších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predpisov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/stavebný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zákon/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a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§5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vyhl.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č.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453/2000</w:t>
      </w:r>
      <w:r w:rsidRPr="00151264">
        <w:rPr>
          <w:rFonts w:eastAsia="Arial"/>
          <w:sz w:val="24"/>
        </w:rPr>
        <w:t xml:space="preserve"> </w:t>
      </w:r>
      <w:proofErr w:type="spellStart"/>
      <w:r w:rsidRPr="00151264">
        <w:rPr>
          <w:sz w:val="24"/>
        </w:rPr>
        <w:t>Z.z</w:t>
      </w:r>
      <w:proofErr w:type="spellEnd"/>
      <w:r w:rsidRPr="00151264">
        <w:rPr>
          <w:sz w:val="24"/>
        </w:rPr>
        <w:t>.,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ktorou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sa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vykonávajú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niektoré</w:t>
      </w:r>
      <w:r w:rsidRPr="00151264">
        <w:rPr>
          <w:rFonts w:eastAsia="Arial"/>
          <w:sz w:val="24"/>
        </w:rPr>
        <w:t xml:space="preserve"> </w:t>
      </w:r>
      <w:proofErr w:type="spellStart"/>
      <w:r w:rsidRPr="00151264">
        <w:rPr>
          <w:sz w:val="24"/>
        </w:rPr>
        <w:t>ust</w:t>
      </w:r>
      <w:proofErr w:type="spellEnd"/>
      <w:r w:rsidRPr="00151264">
        <w:rPr>
          <w:sz w:val="24"/>
        </w:rPr>
        <w:t>.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stavebného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zákona.</w:t>
      </w:r>
    </w:p>
    <w:p w14:paraId="063CE498" w14:textId="77777777" w:rsidR="00C118AC" w:rsidRPr="00151264" w:rsidRDefault="00C118AC">
      <w:pPr>
        <w:rPr>
          <w:sz w:val="24"/>
        </w:rPr>
      </w:pPr>
    </w:p>
    <w:p w14:paraId="691A3DE9" w14:textId="77777777" w:rsidR="00C118AC" w:rsidRPr="00151264" w:rsidRDefault="00C118AC"/>
    <w:p w14:paraId="2EC5F14E" w14:textId="77777777" w:rsidR="00C118AC" w:rsidRPr="00151264" w:rsidRDefault="00C118AC">
      <w:r w:rsidRPr="00151264">
        <w:rPr>
          <w:b/>
          <w:sz w:val="24"/>
        </w:rPr>
        <w:t>Stavebník</w:t>
      </w:r>
      <w:r w:rsidRPr="00151264">
        <w:rPr>
          <w:sz w:val="24"/>
        </w:rPr>
        <w:t>: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.....................................................................................................................</w:t>
      </w:r>
    </w:p>
    <w:p w14:paraId="7AC7191F" w14:textId="77777777" w:rsidR="00C118AC" w:rsidRPr="00151264" w:rsidRDefault="00C118AC">
      <w:pPr>
        <w:jc w:val="center"/>
        <w:rPr>
          <w:b/>
          <w:sz w:val="16"/>
        </w:rPr>
      </w:pPr>
      <w:r w:rsidRPr="00151264">
        <w:t>/meno,</w:t>
      </w:r>
      <w:r w:rsidRPr="00151264">
        <w:rPr>
          <w:rFonts w:eastAsia="Arial"/>
        </w:rPr>
        <w:t xml:space="preserve"> </w:t>
      </w:r>
      <w:r w:rsidRPr="00151264">
        <w:t>názov,</w:t>
      </w:r>
      <w:r w:rsidRPr="00151264">
        <w:rPr>
          <w:rFonts w:eastAsia="Arial"/>
        </w:rPr>
        <w:t xml:space="preserve"> </w:t>
      </w:r>
      <w:r w:rsidRPr="00151264">
        <w:t>adresa/</w:t>
      </w:r>
    </w:p>
    <w:p w14:paraId="431BA7A8" w14:textId="77777777" w:rsidR="00C118AC" w:rsidRPr="00151264" w:rsidRDefault="00C118AC">
      <w:pPr>
        <w:jc w:val="center"/>
        <w:rPr>
          <w:b/>
          <w:sz w:val="16"/>
        </w:rPr>
      </w:pPr>
    </w:p>
    <w:p w14:paraId="16FBB95E" w14:textId="77777777" w:rsidR="00C118AC" w:rsidRPr="00151264" w:rsidRDefault="00C118AC">
      <w:pPr>
        <w:jc w:val="both"/>
        <w:rPr>
          <w:b/>
          <w:sz w:val="16"/>
        </w:rPr>
      </w:pPr>
      <w:r w:rsidRPr="00151264">
        <w:rPr>
          <w:b/>
          <w:sz w:val="24"/>
        </w:rPr>
        <w:t>Miesto</w:t>
      </w:r>
      <w:r w:rsidRPr="00151264">
        <w:rPr>
          <w:rFonts w:eastAsia="Arial"/>
          <w:b/>
          <w:sz w:val="24"/>
        </w:rPr>
        <w:t xml:space="preserve"> </w:t>
      </w:r>
      <w:r w:rsidRPr="00151264">
        <w:rPr>
          <w:b/>
          <w:sz w:val="24"/>
        </w:rPr>
        <w:t>stavby:</w:t>
      </w:r>
    </w:p>
    <w:p w14:paraId="5202FCC0" w14:textId="77777777" w:rsidR="00C118AC" w:rsidRPr="00151264" w:rsidRDefault="00C118AC">
      <w:pPr>
        <w:rPr>
          <w:b/>
          <w:sz w:val="16"/>
        </w:rPr>
      </w:pPr>
    </w:p>
    <w:p w14:paraId="57A73507" w14:textId="77777777" w:rsidR="00C118AC" w:rsidRPr="00151264" w:rsidRDefault="00C118AC">
      <w:pPr>
        <w:rPr>
          <w:sz w:val="24"/>
          <w:szCs w:val="24"/>
        </w:rPr>
      </w:pPr>
      <w:r w:rsidRPr="00151264">
        <w:rPr>
          <w:sz w:val="24"/>
          <w:szCs w:val="24"/>
        </w:rPr>
        <w:t>Ulica: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...................................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or.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č: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.......</w:t>
      </w:r>
      <w:r w:rsidRPr="00151264">
        <w:rPr>
          <w:rFonts w:eastAsia="Arial"/>
          <w:sz w:val="24"/>
          <w:szCs w:val="24"/>
        </w:rPr>
        <w:t xml:space="preserve">  </w:t>
      </w:r>
      <w:proofErr w:type="spellStart"/>
      <w:r w:rsidRPr="00151264">
        <w:rPr>
          <w:sz w:val="24"/>
          <w:szCs w:val="24"/>
        </w:rPr>
        <w:t>súp</w:t>
      </w:r>
      <w:proofErr w:type="spellEnd"/>
      <w:r w:rsidRPr="00151264">
        <w:rPr>
          <w:sz w:val="24"/>
          <w:szCs w:val="24"/>
        </w:rPr>
        <w:t>.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č.: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........  parcelné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číslo: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.........................</w:t>
      </w:r>
      <w:r w:rsidRPr="00151264">
        <w:rPr>
          <w:rFonts w:eastAsia="Arial"/>
          <w:sz w:val="24"/>
          <w:szCs w:val="24"/>
        </w:rPr>
        <w:t xml:space="preserve"> </w:t>
      </w:r>
    </w:p>
    <w:p w14:paraId="44AA413B" w14:textId="77777777" w:rsidR="00C118AC" w:rsidRPr="00151264" w:rsidRDefault="00C118AC">
      <w:pPr>
        <w:rPr>
          <w:sz w:val="24"/>
          <w:szCs w:val="24"/>
        </w:rPr>
      </w:pPr>
    </w:p>
    <w:p w14:paraId="52955FA8" w14:textId="77777777" w:rsidR="00C118AC" w:rsidRPr="00151264" w:rsidRDefault="00C118AC">
      <w:pPr>
        <w:rPr>
          <w:sz w:val="16"/>
        </w:rPr>
      </w:pPr>
      <w:r w:rsidRPr="00151264">
        <w:rPr>
          <w:sz w:val="24"/>
          <w:szCs w:val="24"/>
        </w:rPr>
        <w:t>Druh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pozemku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..........................................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Katastrálne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územie:</w:t>
      </w:r>
      <w:r w:rsidRPr="00151264">
        <w:rPr>
          <w:rFonts w:eastAsia="Arial"/>
        </w:rPr>
        <w:t xml:space="preserve"> </w:t>
      </w:r>
      <w:r w:rsidRPr="00151264">
        <w:rPr>
          <w:sz w:val="24"/>
        </w:rPr>
        <w:t>...................................</w:t>
      </w:r>
    </w:p>
    <w:p w14:paraId="47838719" w14:textId="77777777" w:rsidR="00C118AC" w:rsidRPr="00151264" w:rsidRDefault="00C118AC">
      <w:pPr>
        <w:rPr>
          <w:sz w:val="16"/>
        </w:rPr>
      </w:pPr>
    </w:p>
    <w:p w14:paraId="1BE2A679" w14:textId="77777777" w:rsidR="00C118AC" w:rsidRPr="00151264" w:rsidRDefault="00C118AC">
      <w:pPr>
        <w:pStyle w:val="Zkladntext"/>
        <w:rPr>
          <w:szCs w:val="24"/>
        </w:rPr>
      </w:pPr>
      <w:r w:rsidRPr="00151264">
        <w:rPr>
          <w:b/>
          <w:szCs w:val="24"/>
        </w:rPr>
        <w:t>Druh</w:t>
      </w:r>
      <w:r w:rsidRPr="00151264">
        <w:rPr>
          <w:rFonts w:eastAsia="Arial"/>
          <w:b/>
          <w:szCs w:val="24"/>
        </w:rPr>
        <w:t xml:space="preserve"> </w:t>
      </w:r>
      <w:r w:rsidRPr="00151264">
        <w:rPr>
          <w:b/>
          <w:szCs w:val="24"/>
        </w:rPr>
        <w:t>a rozsah</w:t>
      </w:r>
      <w:r w:rsidRPr="00151264">
        <w:rPr>
          <w:rFonts w:eastAsia="Arial"/>
          <w:b/>
          <w:szCs w:val="24"/>
        </w:rPr>
        <w:t xml:space="preserve"> </w:t>
      </w:r>
      <w:r w:rsidRPr="00151264">
        <w:rPr>
          <w:b/>
          <w:szCs w:val="24"/>
        </w:rPr>
        <w:t>ohlasovanej</w:t>
      </w:r>
      <w:r w:rsidRPr="00151264">
        <w:rPr>
          <w:rFonts w:eastAsia="Arial"/>
          <w:b/>
          <w:szCs w:val="24"/>
        </w:rPr>
        <w:t xml:space="preserve"> </w:t>
      </w:r>
      <w:r w:rsidRPr="00151264">
        <w:rPr>
          <w:b/>
          <w:szCs w:val="24"/>
        </w:rPr>
        <w:t>stavby</w:t>
      </w:r>
      <w:r w:rsidRPr="00151264">
        <w:rPr>
          <w:rFonts w:eastAsia="Arial"/>
          <w:b/>
          <w:szCs w:val="24"/>
        </w:rPr>
        <w:t xml:space="preserve"> </w:t>
      </w:r>
      <w:r w:rsidRPr="00151264">
        <w:rPr>
          <w:b/>
          <w:szCs w:val="24"/>
        </w:rPr>
        <w:t>podľa</w:t>
      </w:r>
      <w:r w:rsidRPr="00151264">
        <w:rPr>
          <w:rFonts w:eastAsia="Arial"/>
          <w:b/>
          <w:szCs w:val="24"/>
        </w:rPr>
        <w:t xml:space="preserve"> </w:t>
      </w:r>
      <w:r w:rsidRPr="00151264">
        <w:rPr>
          <w:b/>
          <w:szCs w:val="24"/>
        </w:rPr>
        <w:t>§</w:t>
      </w:r>
      <w:r w:rsidRPr="00151264">
        <w:rPr>
          <w:rFonts w:eastAsia="Arial"/>
          <w:b/>
          <w:szCs w:val="24"/>
        </w:rPr>
        <w:t xml:space="preserve"> </w:t>
      </w:r>
      <w:r w:rsidRPr="00151264">
        <w:rPr>
          <w:b/>
          <w:szCs w:val="24"/>
        </w:rPr>
        <w:t>139b</w:t>
      </w:r>
      <w:r w:rsidRPr="00151264">
        <w:rPr>
          <w:rFonts w:eastAsia="Arial"/>
          <w:b/>
          <w:szCs w:val="24"/>
        </w:rPr>
        <w:t xml:space="preserve"> </w:t>
      </w:r>
      <w:r w:rsidRPr="00151264">
        <w:rPr>
          <w:b/>
          <w:szCs w:val="24"/>
        </w:rPr>
        <w:t>ods.</w:t>
      </w:r>
      <w:r w:rsidRPr="00151264">
        <w:rPr>
          <w:rFonts w:eastAsia="Arial"/>
          <w:b/>
          <w:szCs w:val="24"/>
        </w:rPr>
        <w:t xml:space="preserve"> </w:t>
      </w:r>
      <w:r w:rsidRPr="00151264">
        <w:rPr>
          <w:b/>
          <w:szCs w:val="24"/>
        </w:rPr>
        <w:t>5,6</w:t>
      </w:r>
      <w:r w:rsidRPr="00151264">
        <w:rPr>
          <w:rFonts w:eastAsia="Arial"/>
          <w:b/>
          <w:szCs w:val="24"/>
        </w:rPr>
        <w:t xml:space="preserve"> </w:t>
      </w:r>
      <w:r w:rsidRPr="00151264">
        <w:rPr>
          <w:b/>
          <w:szCs w:val="24"/>
        </w:rPr>
        <w:t>stavebného</w:t>
      </w:r>
      <w:r w:rsidRPr="00151264">
        <w:rPr>
          <w:rFonts w:eastAsia="Arial"/>
          <w:b/>
          <w:szCs w:val="24"/>
        </w:rPr>
        <w:t xml:space="preserve"> </w:t>
      </w:r>
      <w:r w:rsidRPr="00151264">
        <w:rPr>
          <w:b/>
          <w:szCs w:val="24"/>
        </w:rPr>
        <w:t>zákona:</w:t>
      </w:r>
    </w:p>
    <w:p w14:paraId="61192202" w14:textId="77777777" w:rsidR="00C118AC" w:rsidRPr="00151264" w:rsidRDefault="00C118AC">
      <w:pPr>
        <w:rPr>
          <w:sz w:val="24"/>
          <w:szCs w:val="24"/>
        </w:rPr>
      </w:pPr>
    </w:p>
    <w:p w14:paraId="1C3A8D75" w14:textId="77777777" w:rsidR="00C118AC" w:rsidRPr="00151264" w:rsidRDefault="00C118AC">
      <w:r w:rsidRPr="00151264">
        <w:rPr>
          <w:sz w:val="24"/>
          <w:szCs w:val="24"/>
        </w:rPr>
        <w:t>Druh: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........................................Rozmery: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..........................Zastavaná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plocha...............</w:t>
      </w:r>
    </w:p>
    <w:p w14:paraId="0D51761B" w14:textId="77777777" w:rsidR="00C118AC" w:rsidRPr="00151264" w:rsidRDefault="00C118AC"/>
    <w:p w14:paraId="092CB0EB" w14:textId="77777777" w:rsidR="00C118AC" w:rsidRPr="00151264" w:rsidRDefault="00C118AC">
      <w:pPr>
        <w:pStyle w:val="Zkladntext"/>
        <w:jc w:val="both"/>
        <w:rPr>
          <w:sz w:val="20"/>
        </w:rPr>
      </w:pPr>
      <w:r w:rsidRPr="00151264">
        <w:rPr>
          <w:szCs w:val="24"/>
        </w:rPr>
        <w:t>Účel</w:t>
      </w:r>
      <w:r w:rsidRPr="00151264">
        <w:rPr>
          <w:rFonts w:eastAsia="Arial"/>
          <w:szCs w:val="24"/>
        </w:rPr>
        <w:t xml:space="preserve"> </w:t>
      </w:r>
      <w:r w:rsidRPr="00151264">
        <w:rPr>
          <w:szCs w:val="24"/>
        </w:rPr>
        <w:t>ohlasovanej</w:t>
      </w:r>
      <w:r w:rsidRPr="00151264">
        <w:rPr>
          <w:rFonts w:eastAsia="Arial"/>
          <w:szCs w:val="24"/>
        </w:rPr>
        <w:t xml:space="preserve"> </w:t>
      </w:r>
      <w:r w:rsidRPr="00151264">
        <w:rPr>
          <w:szCs w:val="24"/>
        </w:rPr>
        <w:t>stavby</w:t>
      </w:r>
      <w:r w:rsidRPr="00151264">
        <w:rPr>
          <w:rFonts w:eastAsia="Arial"/>
          <w:szCs w:val="24"/>
        </w:rPr>
        <w:t xml:space="preserve"> </w:t>
      </w:r>
      <w:r w:rsidRPr="00151264">
        <w:rPr>
          <w:szCs w:val="24"/>
        </w:rPr>
        <w:t>a označenie</w:t>
      </w:r>
      <w:r w:rsidRPr="00151264">
        <w:rPr>
          <w:rFonts w:eastAsia="Arial"/>
          <w:szCs w:val="24"/>
        </w:rPr>
        <w:t xml:space="preserve"> </w:t>
      </w:r>
      <w:r w:rsidRPr="00151264">
        <w:rPr>
          <w:szCs w:val="24"/>
        </w:rPr>
        <w:t>objektu,</w:t>
      </w:r>
      <w:r w:rsidRPr="00151264">
        <w:rPr>
          <w:rFonts w:eastAsia="Arial"/>
          <w:szCs w:val="24"/>
        </w:rPr>
        <w:t xml:space="preserve"> </w:t>
      </w:r>
      <w:r w:rsidRPr="00151264">
        <w:rPr>
          <w:szCs w:val="24"/>
        </w:rPr>
        <w:t>ku</w:t>
      </w:r>
      <w:r w:rsidRPr="00151264">
        <w:rPr>
          <w:rFonts w:eastAsia="Arial"/>
          <w:szCs w:val="24"/>
        </w:rPr>
        <w:t xml:space="preserve"> </w:t>
      </w:r>
      <w:r w:rsidRPr="00151264">
        <w:rPr>
          <w:szCs w:val="24"/>
        </w:rPr>
        <w:t>ktorému</w:t>
      </w:r>
      <w:r w:rsidRPr="00151264">
        <w:rPr>
          <w:rFonts w:eastAsia="Arial"/>
          <w:szCs w:val="24"/>
        </w:rPr>
        <w:t xml:space="preserve"> </w:t>
      </w:r>
      <w:r w:rsidRPr="00151264">
        <w:rPr>
          <w:szCs w:val="24"/>
        </w:rPr>
        <w:t>bude</w:t>
      </w:r>
      <w:r w:rsidRPr="00151264">
        <w:rPr>
          <w:rFonts w:eastAsia="Arial"/>
          <w:szCs w:val="24"/>
        </w:rPr>
        <w:t xml:space="preserve"> </w:t>
      </w:r>
      <w:r w:rsidRPr="00151264">
        <w:rPr>
          <w:szCs w:val="24"/>
        </w:rPr>
        <w:t>plniť</w:t>
      </w:r>
      <w:r w:rsidRPr="00151264">
        <w:rPr>
          <w:rFonts w:eastAsia="Arial"/>
          <w:szCs w:val="24"/>
        </w:rPr>
        <w:t xml:space="preserve"> </w:t>
      </w:r>
      <w:r w:rsidRPr="00151264">
        <w:rPr>
          <w:szCs w:val="24"/>
        </w:rPr>
        <w:t>doplnkovú</w:t>
      </w:r>
      <w:r w:rsidRPr="00151264">
        <w:rPr>
          <w:rFonts w:eastAsia="Arial"/>
          <w:szCs w:val="24"/>
        </w:rPr>
        <w:t xml:space="preserve"> </w:t>
      </w:r>
      <w:r w:rsidRPr="00151264">
        <w:rPr>
          <w:szCs w:val="24"/>
        </w:rPr>
        <w:t>funkciu</w:t>
      </w:r>
      <w:r w:rsidRPr="00151264">
        <w:rPr>
          <w:rFonts w:eastAsia="Arial"/>
          <w:szCs w:val="24"/>
        </w:rPr>
        <w:t xml:space="preserve"> </w:t>
      </w:r>
    </w:p>
    <w:p w14:paraId="128BE950" w14:textId="77777777" w:rsidR="00C118AC" w:rsidRPr="00151264" w:rsidRDefault="00C118AC">
      <w:pPr>
        <w:pStyle w:val="Zkladntext"/>
        <w:jc w:val="both"/>
        <w:rPr>
          <w:sz w:val="20"/>
        </w:rPr>
      </w:pPr>
    </w:p>
    <w:p w14:paraId="1C824F8C" w14:textId="77777777" w:rsidR="00C118AC" w:rsidRPr="00151264" w:rsidRDefault="00C118AC">
      <w:r w:rsidRPr="00151264">
        <w:rPr>
          <w:sz w:val="24"/>
        </w:rPr>
        <w:t>........................................................................................................................................</w:t>
      </w:r>
    </w:p>
    <w:p w14:paraId="4E326B26" w14:textId="77777777" w:rsidR="00C118AC" w:rsidRPr="00151264" w:rsidRDefault="00C118AC">
      <w:pPr>
        <w:pStyle w:val="Zkladntext"/>
      </w:pPr>
    </w:p>
    <w:p w14:paraId="7F4580F8" w14:textId="77777777" w:rsidR="00C118AC" w:rsidRPr="00151264" w:rsidRDefault="00C118AC">
      <w:pPr>
        <w:pStyle w:val="Zkladntext"/>
        <w:rPr>
          <w:b/>
          <w:szCs w:val="24"/>
        </w:rPr>
      </w:pPr>
      <w:r w:rsidRPr="00151264">
        <w:rPr>
          <w:szCs w:val="24"/>
        </w:rPr>
        <w:t>Jednoduchý</w:t>
      </w:r>
      <w:r w:rsidRPr="00151264">
        <w:rPr>
          <w:rFonts w:eastAsia="Arial"/>
          <w:szCs w:val="24"/>
        </w:rPr>
        <w:t xml:space="preserve"> </w:t>
      </w:r>
      <w:r w:rsidRPr="00151264">
        <w:rPr>
          <w:szCs w:val="24"/>
        </w:rPr>
        <w:t>technický</w:t>
      </w:r>
      <w:r w:rsidRPr="00151264">
        <w:rPr>
          <w:rFonts w:eastAsia="Arial"/>
          <w:szCs w:val="24"/>
        </w:rPr>
        <w:t xml:space="preserve"> </w:t>
      </w:r>
      <w:r w:rsidRPr="00151264">
        <w:rPr>
          <w:szCs w:val="24"/>
        </w:rPr>
        <w:t>popis</w:t>
      </w:r>
      <w:r w:rsidRPr="00151264">
        <w:rPr>
          <w:rFonts w:eastAsia="Arial"/>
          <w:szCs w:val="24"/>
        </w:rPr>
        <w:t xml:space="preserve"> </w:t>
      </w:r>
      <w:r w:rsidRPr="00151264">
        <w:rPr>
          <w:szCs w:val="24"/>
        </w:rPr>
        <w:t>uskutočnenia</w:t>
      </w:r>
      <w:r w:rsidRPr="00151264">
        <w:rPr>
          <w:rFonts w:eastAsia="Arial"/>
          <w:szCs w:val="24"/>
        </w:rPr>
        <w:t xml:space="preserve"> </w:t>
      </w:r>
      <w:r w:rsidRPr="00151264">
        <w:rPr>
          <w:szCs w:val="24"/>
        </w:rPr>
        <w:t>stavby</w:t>
      </w:r>
      <w:r w:rsidRPr="00151264">
        <w:rPr>
          <w:rFonts w:eastAsia="Arial"/>
          <w:szCs w:val="24"/>
        </w:rPr>
        <w:t xml:space="preserve"> </w:t>
      </w:r>
      <w:r w:rsidRPr="00151264">
        <w:rPr>
          <w:szCs w:val="24"/>
        </w:rPr>
        <w:t>:</w:t>
      </w:r>
    </w:p>
    <w:p w14:paraId="2871A713" w14:textId="77777777" w:rsidR="00C118AC" w:rsidRPr="00151264" w:rsidRDefault="00C118AC">
      <w:pPr>
        <w:pStyle w:val="Zkladntext"/>
      </w:pPr>
      <w:r w:rsidRPr="00151264">
        <w:rPr>
          <w:b/>
          <w:szCs w:val="24"/>
        </w:rPr>
        <w:t>(v</w:t>
      </w:r>
      <w:r w:rsidRPr="00151264">
        <w:rPr>
          <w:rFonts w:eastAsia="Arial"/>
          <w:b/>
          <w:szCs w:val="24"/>
        </w:rPr>
        <w:t xml:space="preserve"> </w:t>
      </w:r>
      <w:r w:rsidRPr="00151264">
        <w:rPr>
          <w:b/>
          <w:szCs w:val="24"/>
        </w:rPr>
        <w:t>prípade,</w:t>
      </w:r>
      <w:r w:rsidRPr="00151264">
        <w:rPr>
          <w:rFonts w:eastAsia="Arial"/>
          <w:b/>
          <w:szCs w:val="24"/>
        </w:rPr>
        <w:t xml:space="preserve"> </w:t>
      </w:r>
      <w:r w:rsidRPr="00151264">
        <w:rPr>
          <w:b/>
          <w:szCs w:val="24"/>
        </w:rPr>
        <w:t>že</w:t>
      </w:r>
      <w:r w:rsidRPr="00151264">
        <w:rPr>
          <w:rFonts w:eastAsia="Arial"/>
          <w:b/>
          <w:szCs w:val="24"/>
        </w:rPr>
        <w:t xml:space="preserve"> </w:t>
      </w:r>
      <w:r w:rsidRPr="00151264">
        <w:rPr>
          <w:b/>
          <w:szCs w:val="24"/>
        </w:rPr>
        <w:t>je</w:t>
      </w:r>
      <w:r w:rsidRPr="00151264">
        <w:rPr>
          <w:rFonts w:eastAsia="Arial"/>
          <w:b/>
          <w:szCs w:val="24"/>
        </w:rPr>
        <w:t xml:space="preserve"> </w:t>
      </w:r>
      <w:r w:rsidRPr="00151264">
        <w:rPr>
          <w:b/>
          <w:szCs w:val="24"/>
        </w:rPr>
        <w:t>rozsiahlejší</w:t>
      </w:r>
      <w:r w:rsidRPr="00151264">
        <w:rPr>
          <w:rFonts w:eastAsia="Arial"/>
          <w:b/>
          <w:szCs w:val="24"/>
        </w:rPr>
        <w:t xml:space="preserve"> – </w:t>
      </w:r>
      <w:r w:rsidRPr="00151264">
        <w:rPr>
          <w:b/>
          <w:szCs w:val="24"/>
        </w:rPr>
        <w:t>pripojí</w:t>
      </w:r>
      <w:r w:rsidRPr="00151264">
        <w:rPr>
          <w:rFonts w:eastAsia="Arial"/>
          <w:b/>
          <w:szCs w:val="24"/>
        </w:rPr>
        <w:t xml:space="preserve"> </w:t>
      </w:r>
      <w:r w:rsidRPr="00151264">
        <w:rPr>
          <w:b/>
          <w:szCs w:val="24"/>
        </w:rPr>
        <w:t>sa</w:t>
      </w:r>
      <w:r w:rsidRPr="00151264">
        <w:rPr>
          <w:rFonts w:eastAsia="Arial"/>
          <w:b/>
          <w:szCs w:val="24"/>
        </w:rPr>
        <w:t xml:space="preserve"> </w:t>
      </w:r>
      <w:r w:rsidRPr="00151264">
        <w:rPr>
          <w:b/>
          <w:szCs w:val="24"/>
        </w:rPr>
        <w:t>ako</w:t>
      </w:r>
      <w:r w:rsidRPr="00151264">
        <w:rPr>
          <w:rFonts w:eastAsia="Arial"/>
          <w:b/>
          <w:szCs w:val="24"/>
        </w:rPr>
        <w:t xml:space="preserve"> </w:t>
      </w:r>
      <w:r w:rsidRPr="00151264">
        <w:rPr>
          <w:b/>
          <w:szCs w:val="24"/>
        </w:rPr>
        <w:t>samostatná</w:t>
      </w:r>
      <w:r w:rsidRPr="00151264">
        <w:rPr>
          <w:rFonts w:eastAsia="Arial"/>
          <w:b/>
          <w:szCs w:val="24"/>
        </w:rPr>
        <w:t xml:space="preserve"> </w:t>
      </w:r>
      <w:r w:rsidRPr="00151264">
        <w:rPr>
          <w:b/>
          <w:szCs w:val="24"/>
        </w:rPr>
        <w:t>príloha</w:t>
      </w:r>
      <w:r w:rsidRPr="00151264">
        <w:rPr>
          <w:b/>
          <w:szCs w:val="24"/>
          <w:lang w:val="en-US"/>
        </w:rPr>
        <w:t>)</w:t>
      </w:r>
    </w:p>
    <w:p w14:paraId="2B235CD8" w14:textId="77777777" w:rsidR="00C118AC" w:rsidRPr="00151264" w:rsidRDefault="00C118AC"/>
    <w:p w14:paraId="06AD9540" w14:textId="77777777" w:rsidR="00C118AC" w:rsidRPr="00151264" w:rsidRDefault="00C118AC">
      <w:pPr>
        <w:rPr>
          <w:sz w:val="24"/>
        </w:rPr>
      </w:pPr>
      <w:r w:rsidRPr="00151264">
        <w:rPr>
          <w:sz w:val="24"/>
        </w:rPr>
        <w:t>........................................................................................................................................</w:t>
      </w:r>
    </w:p>
    <w:p w14:paraId="4C43765D" w14:textId="77777777" w:rsidR="00C118AC" w:rsidRPr="00151264" w:rsidRDefault="00C118AC">
      <w:pPr>
        <w:rPr>
          <w:sz w:val="24"/>
        </w:rPr>
      </w:pPr>
      <w:r w:rsidRPr="00151264">
        <w:rPr>
          <w:sz w:val="24"/>
        </w:rPr>
        <w:t>........................................................................................................................................</w:t>
      </w:r>
    </w:p>
    <w:p w14:paraId="5320BDE1" w14:textId="77777777" w:rsidR="00C118AC" w:rsidRPr="00151264" w:rsidRDefault="00C118AC">
      <w:pPr>
        <w:rPr>
          <w:sz w:val="24"/>
        </w:rPr>
      </w:pPr>
      <w:r w:rsidRPr="00151264">
        <w:rPr>
          <w:sz w:val="24"/>
        </w:rPr>
        <w:t>........................................................................................................................................</w:t>
      </w:r>
    </w:p>
    <w:p w14:paraId="2A213064" w14:textId="77777777" w:rsidR="00C118AC" w:rsidRPr="00151264" w:rsidRDefault="00C118AC">
      <w:pPr>
        <w:rPr>
          <w:sz w:val="24"/>
        </w:rPr>
      </w:pPr>
      <w:r w:rsidRPr="00151264">
        <w:rPr>
          <w:sz w:val="24"/>
        </w:rPr>
        <w:t>........................................................................................................................................</w:t>
      </w:r>
    </w:p>
    <w:p w14:paraId="564A2306" w14:textId="77777777" w:rsidR="00C118AC" w:rsidRPr="00151264" w:rsidRDefault="00C118AC">
      <w:pPr>
        <w:rPr>
          <w:sz w:val="24"/>
        </w:rPr>
      </w:pPr>
      <w:r w:rsidRPr="00151264">
        <w:rPr>
          <w:sz w:val="24"/>
        </w:rPr>
        <w:t>........................................................................................................................................</w:t>
      </w:r>
    </w:p>
    <w:p w14:paraId="752E8DF2" w14:textId="77777777" w:rsidR="00C118AC" w:rsidRPr="00151264" w:rsidRDefault="00C118AC">
      <w:r w:rsidRPr="00151264">
        <w:rPr>
          <w:sz w:val="24"/>
        </w:rPr>
        <w:t>........................................................................................................................................</w:t>
      </w:r>
    </w:p>
    <w:p w14:paraId="160864EB" w14:textId="77777777" w:rsidR="00C118AC" w:rsidRPr="00151264" w:rsidRDefault="00C118AC"/>
    <w:p w14:paraId="5B144357" w14:textId="77777777" w:rsidR="00EA0851" w:rsidRDefault="00EA0851">
      <w:pPr>
        <w:rPr>
          <w:b/>
          <w:sz w:val="24"/>
          <w:szCs w:val="24"/>
        </w:rPr>
      </w:pPr>
    </w:p>
    <w:p w14:paraId="336854BF" w14:textId="77777777" w:rsidR="00EA0851" w:rsidRDefault="00EA0851">
      <w:pPr>
        <w:rPr>
          <w:b/>
          <w:sz w:val="24"/>
          <w:szCs w:val="24"/>
        </w:rPr>
      </w:pPr>
    </w:p>
    <w:p w14:paraId="4487EBB1" w14:textId="77777777" w:rsidR="00EA0851" w:rsidRDefault="00EA0851">
      <w:pPr>
        <w:rPr>
          <w:b/>
          <w:sz w:val="24"/>
          <w:szCs w:val="24"/>
        </w:rPr>
      </w:pPr>
    </w:p>
    <w:p w14:paraId="2D69CA02" w14:textId="77777777" w:rsidR="00EA0851" w:rsidRDefault="00EA0851">
      <w:pPr>
        <w:rPr>
          <w:b/>
          <w:sz w:val="24"/>
          <w:szCs w:val="24"/>
        </w:rPr>
      </w:pPr>
    </w:p>
    <w:p w14:paraId="4E7766FF" w14:textId="77777777" w:rsidR="00EA0851" w:rsidRDefault="00EA0851">
      <w:pPr>
        <w:rPr>
          <w:b/>
          <w:sz w:val="24"/>
          <w:szCs w:val="24"/>
        </w:rPr>
      </w:pPr>
    </w:p>
    <w:p w14:paraId="55B72E49" w14:textId="77777777" w:rsidR="00EA0851" w:rsidRDefault="00EA0851">
      <w:pPr>
        <w:rPr>
          <w:b/>
          <w:sz w:val="24"/>
          <w:szCs w:val="24"/>
        </w:rPr>
      </w:pPr>
    </w:p>
    <w:p w14:paraId="6F7784B4" w14:textId="77777777" w:rsidR="00C118AC" w:rsidRPr="00151264" w:rsidRDefault="00C118AC">
      <w:pPr>
        <w:rPr>
          <w:b/>
          <w:sz w:val="24"/>
          <w:szCs w:val="24"/>
        </w:rPr>
      </w:pPr>
      <w:r w:rsidRPr="00151264">
        <w:rPr>
          <w:b/>
          <w:sz w:val="24"/>
          <w:szCs w:val="24"/>
        </w:rPr>
        <w:t>Stavba</w:t>
      </w:r>
      <w:r w:rsidRPr="00151264">
        <w:rPr>
          <w:rFonts w:eastAsia="Arial"/>
          <w:b/>
          <w:sz w:val="24"/>
          <w:szCs w:val="24"/>
        </w:rPr>
        <w:t xml:space="preserve"> </w:t>
      </w:r>
      <w:r w:rsidRPr="00151264">
        <w:rPr>
          <w:b/>
          <w:sz w:val="24"/>
          <w:szCs w:val="24"/>
        </w:rPr>
        <w:t>bude</w:t>
      </w:r>
      <w:r w:rsidRPr="00151264">
        <w:rPr>
          <w:rFonts w:eastAsia="Arial"/>
          <w:b/>
          <w:sz w:val="24"/>
          <w:szCs w:val="24"/>
        </w:rPr>
        <w:t xml:space="preserve"> </w:t>
      </w:r>
      <w:r w:rsidRPr="00151264">
        <w:rPr>
          <w:b/>
          <w:sz w:val="24"/>
          <w:szCs w:val="24"/>
        </w:rPr>
        <w:t>uskutočnená</w:t>
      </w:r>
      <w:r w:rsidRPr="00151264">
        <w:rPr>
          <w:rFonts w:eastAsia="Arial"/>
          <w:b/>
          <w:sz w:val="24"/>
          <w:szCs w:val="24"/>
        </w:rPr>
        <w:t xml:space="preserve"> </w:t>
      </w:r>
      <w:r w:rsidRPr="00151264">
        <w:rPr>
          <w:b/>
          <w:sz w:val="24"/>
          <w:szCs w:val="24"/>
        </w:rPr>
        <w:t>(svojpomocne*,</w:t>
      </w:r>
      <w:r w:rsidRPr="00151264">
        <w:rPr>
          <w:rFonts w:eastAsia="Arial"/>
          <w:b/>
          <w:sz w:val="24"/>
          <w:szCs w:val="24"/>
        </w:rPr>
        <w:t xml:space="preserve"> </w:t>
      </w:r>
      <w:r w:rsidRPr="00151264">
        <w:rPr>
          <w:b/>
          <w:sz w:val="24"/>
          <w:szCs w:val="24"/>
        </w:rPr>
        <w:t>dodávateľsky)</w:t>
      </w:r>
      <w:r w:rsidRPr="00151264">
        <w:rPr>
          <w:rFonts w:eastAsia="Arial"/>
          <w:b/>
          <w:sz w:val="24"/>
          <w:szCs w:val="24"/>
        </w:rPr>
        <w:t xml:space="preserve">    </w:t>
      </w:r>
    </w:p>
    <w:p w14:paraId="572AD397" w14:textId="77777777" w:rsidR="00C118AC" w:rsidRPr="00151264" w:rsidRDefault="00C118AC">
      <w:pPr>
        <w:rPr>
          <w:b/>
          <w:sz w:val="24"/>
          <w:szCs w:val="24"/>
        </w:rPr>
      </w:pPr>
    </w:p>
    <w:p w14:paraId="21043EC5" w14:textId="77777777" w:rsidR="00C118AC" w:rsidRPr="00151264" w:rsidRDefault="00C118AC">
      <w:pPr>
        <w:rPr>
          <w:sz w:val="22"/>
          <w:szCs w:val="22"/>
        </w:rPr>
      </w:pPr>
      <w:r w:rsidRPr="00151264">
        <w:rPr>
          <w:sz w:val="24"/>
        </w:rPr>
        <w:t>........................................................................................................................................</w:t>
      </w:r>
    </w:p>
    <w:p w14:paraId="3AE8C928" w14:textId="77777777" w:rsidR="00C118AC" w:rsidRPr="00151264" w:rsidRDefault="00C118AC">
      <w:pPr>
        <w:rPr>
          <w:sz w:val="22"/>
          <w:szCs w:val="22"/>
        </w:rPr>
      </w:pPr>
      <w:r w:rsidRPr="00151264">
        <w:rPr>
          <w:sz w:val="22"/>
          <w:szCs w:val="22"/>
        </w:rPr>
        <w:t>Pritom</w:t>
      </w:r>
      <w:r w:rsidRPr="00151264">
        <w:rPr>
          <w:rFonts w:eastAsia="Arial"/>
          <w:sz w:val="22"/>
          <w:szCs w:val="22"/>
        </w:rPr>
        <w:t xml:space="preserve"> </w:t>
      </w:r>
      <w:r w:rsidRPr="00151264">
        <w:rPr>
          <w:sz w:val="22"/>
          <w:szCs w:val="22"/>
        </w:rPr>
        <w:t>sa</w:t>
      </w:r>
      <w:r w:rsidRPr="00151264">
        <w:rPr>
          <w:rFonts w:eastAsia="Arial"/>
          <w:sz w:val="22"/>
          <w:szCs w:val="22"/>
        </w:rPr>
        <w:t xml:space="preserve"> – </w:t>
      </w:r>
      <w:r w:rsidRPr="00151264">
        <w:rPr>
          <w:sz w:val="22"/>
          <w:szCs w:val="22"/>
        </w:rPr>
        <w:t>nepoužijú</w:t>
      </w:r>
      <w:r w:rsidRPr="00151264">
        <w:rPr>
          <w:rFonts w:eastAsia="Arial"/>
          <w:sz w:val="22"/>
          <w:szCs w:val="22"/>
        </w:rPr>
        <w:t xml:space="preserve">  </w:t>
      </w:r>
      <w:r w:rsidRPr="00151264">
        <w:rPr>
          <w:sz w:val="22"/>
          <w:szCs w:val="22"/>
        </w:rPr>
        <w:t>susedné</w:t>
      </w:r>
      <w:r w:rsidRPr="00151264">
        <w:rPr>
          <w:rFonts w:eastAsia="Arial"/>
          <w:sz w:val="22"/>
          <w:szCs w:val="22"/>
        </w:rPr>
        <w:t xml:space="preserve"> </w:t>
      </w:r>
      <w:r w:rsidRPr="00151264">
        <w:rPr>
          <w:sz w:val="22"/>
          <w:szCs w:val="22"/>
        </w:rPr>
        <w:t>nehnuteľnosti</w:t>
      </w:r>
    </w:p>
    <w:p w14:paraId="0F79E936" w14:textId="77777777" w:rsidR="00C118AC" w:rsidRPr="00151264" w:rsidRDefault="00151264" w:rsidP="00151264">
      <w:r w:rsidRPr="00151264">
        <w:rPr>
          <w:sz w:val="22"/>
          <w:szCs w:val="22"/>
        </w:rPr>
        <w:t xml:space="preserve">                -  </w:t>
      </w:r>
      <w:r w:rsidR="00C118AC" w:rsidRPr="00151264">
        <w:rPr>
          <w:sz w:val="22"/>
          <w:szCs w:val="22"/>
        </w:rPr>
        <w:t>**</w:t>
      </w:r>
      <w:r w:rsidR="00C118AC" w:rsidRPr="00151264">
        <w:rPr>
          <w:rFonts w:eastAsia="Arial"/>
          <w:sz w:val="22"/>
          <w:szCs w:val="22"/>
        </w:rPr>
        <w:t xml:space="preserve"> </w:t>
      </w:r>
      <w:r w:rsidR="00C118AC" w:rsidRPr="00151264">
        <w:rPr>
          <w:sz w:val="22"/>
          <w:szCs w:val="22"/>
        </w:rPr>
        <w:t>použijú</w:t>
      </w:r>
      <w:r w:rsidR="00C118AC" w:rsidRPr="00151264">
        <w:rPr>
          <w:rFonts w:eastAsia="Arial"/>
          <w:sz w:val="22"/>
          <w:szCs w:val="22"/>
        </w:rPr>
        <w:t xml:space="preserve"> </w:t>
      </w:r>
      <w:r w:rsidR="00C118AC" w:rsidRPr="00151264">
        <w:rPr>
          <w:sz w:val="22"/>
          <w:szCs w:val="22"/>
        </w:rPr>
        <w:t>susedné</w:t>
      </w:r>
      <w:r w:rsidR="00C118AC" w:rsidRPr="00151264">
        <w:rPr>
          <w:rFonts w:eastAsia="Arial"/>
          <w:sz w:val="22"/>
          <w:szCs w:val="22"/>
        </w:rPr>
        <w:t xml:space="preserve"> </w:t>
      </w:r>
      <w:r w:rsidR="00C118AC" w:rsidRPr="00151264">
        <w:rPr>
          <w:sz w:val="22"/>
          <w:szCs w:val="22"/>
        </w:rPr>
        <w:t>nehnuteľnosti</w:t>
      </w:r>
    </w:p>
    <w:p w14:paraId="52F482C0" w14:textId="77777777" w:rsidR="00C118AC" w:rsidRPr="00151264" w:rsidRDefault="00C118AC"/>
    <w:p w14:paraId="0948DA31" w14:textId="77777777" w:rsidR="00C118AC" w:rsidRPr="00151264" w:rsidRDefault="00C118AC">
      <w:pPr>
        <w:rPr>
          <w:sz w:val="24"/>
          <w:szCs w:val="24"/>
        </w:rPr>
      </w:pPr>
    </w:p>
    <w:p w14:paraId="4AE7467E" w14:textId="77777777" w:rsidR="00EA0851" w:rsidRDefault="00C118AC">
      <w:pPr>
        <w:rPr>
          <w:rFonts w:eastAsia="Arial"/>
          <w:sz w:val="24"/>
          <w:szCs w:val="24"/>
        </w:rPr>
      </w:pPr>
      <w:r w:rsidRPr="00151264">
        <w:rPr>
          <w:rFonts w:eastAsia="Arial"/>
          <w:sz w:val="24"/>
          <w:szCs w:val="24"/>
        </w:rPr>
        <w:t xml:space="preserve">                                                                                    </w:t>
      </w:r>
    </w:p>
    <w:p w14:paraId="746EF52B" w14:textId="77777777" w:rsidR="00EA0851" w:rsidRDefault="00EA0851">
      <w:pPr>
        <w:rPr>
          <w:rFonts w:eastAsia="Arial"/>
          <w:sz w:val="24"/>
          <w:szCs w:val="24"/>
        </w:rPr>
      </w:pPr>
    </w:p>
    <w:p w14:paraId="5FC06EED" w14:textId="77777777" w:rsidR="00EA0851" w:rsidRDefault="00EA0851">
      <w:pPr>
        <w:rPr>
          <w:rFonts w:eastAsia="Arial"/>
          <w:sz w:val="24"/>
          <w:szCs w:val="24"/>
        </w:rPr>
      </w:pPr>
    </w:p>
    <w:p w14:paraId="746C611F" w14:textId="77777777" w:rsidR="00C118AC" w:rsidRPr="00151264" w:rsidRDefault="00EA0851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                                         </w:t>
      </w:r>
      <w:r w:rsidR="00C118AC" w:rsidRPr="00151264">
        <w:rPr>
          <w:rFonts w:eastAsia="Arial"/>
          <w:sz w:val="24"/>
          <w:szCs w:val="24"/>
        </w:rPr>
        <w:t xml:space="preserve">  </w:t>
      </w:r>
      <w:r w:rsidR="00C118AC" w:rsidRPr="00151264">
        <w:rPr>
          <w:sz w:val="24"/>
        </w:rPr>
        <w:t>..............................................</w:t>
      </w:r>
    </w:p>
    <w:p w14:paraId="7CD6D918" w14:textId="77777777" w:rsidR="00C118AC" w:rsidRPr="00151264" w:rsidRDefault="00C118AC">
      <w:pPr>
        <w:rPr>
          <w:b/>
        </w:rPr>
      </w:pPr>
      <w:r w:rsidRPr="00151264">
        <w:rPr>
          <w:rFonts w:eastAsia="Arial"/>
          <w:sz w:val="24"/>
          <w:szCs w:val="24"/>
        </w:rPr>
        <w:t xml:space="preserve">                                                                                                          </w:t>
      </w:r>
      <w:r w:rsidRPr="00151264">
        <w:rPr>
          <w:sz w:val="24"/>
          <w:szCs w:val="24"/>
        </w:rPr>
        <w:t>podpis</w:t>
      </w:r>
    </w:p>
    <w:p w14:paraId="59537137" w14:textId="77777777" w:rsidR="00EA0851" w:rsidRDefault="00EA0851">
      <w:pPr>
        <w:jc w:val="both"/>
        <w:rPr>
          <w:b/>
        </w:rPr>
      </w:pPr>
    </w:p>
    <w:p w14:paraId="712B42CA" w14:textId="77777777" w:rsidR="00EA0851" w:rsidRDefault="00EA0851">
      <w:pPr>
        <w:jc w:val="both"/>
        <w:rPr>
          <w:b/>
        </w:rPr>
      </w:pPr>
    </w:p>
    <w:p w14:paraId="23AE2A3C" w14:textId="77777777" w:rsidR="00EA0851" w:rsidRDefault="00EA0851">
      <w:pPr>
        <w:jc w:val="both"/>
        <w:rPr>
          <w:b/>
        </w:rPr>
      </w:pPr>
    </w:p>
    <w:p w14:paraId="6B96F42B" w14:textId="77777777" w:rsidR="00C118AC" w:rsidRPr="00151264" w:rsidRDefault="00C118AC">
      <w:pPr>
        <w:jc w:val="both"/>
      </w:pPr>
      <w:r w:rsidRPr="00151264">
        <w:rPr>
          <w:b/>
        </w:rPr>
        <w:t>*ak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ide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o stavby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uskutočňované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svojpomocou,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vyhlásenie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kvalifikovanej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osoby,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že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bude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zabezpečovať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vedenie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uskutočňovania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stavby</w:t>
      </w:r>
    </w:p>
    <w:p w14:paraId="1922148D" w14:textId="77777777" w:rsidR="00C118AC" w:rsidRPr="00151264" w:rsidRDefault="00C118AC">
      <w:pPr>
        <w:jc w:val="both"/>
      </w:pPr>
    </w:p>
    <w:p w14:paraId="4B7B33AC" w14:textId="77777777" w:rsidR="00C118AC" w:rsidRPr="00151264" w:rsidRDefault="00F542BA">
      <w:pPr>
        <w:rPr>
          <w:rFonts w:eastAsia="Arial"/>
          <w:b/>
          <w:sz w:val="24"/>
          <w:szCs w:val="24"/>
        </w:rPr>
      </w:pPr>
      <w:r w:rsidRPr="00151264">
        <w:rPr>
          <w:sz w:val="24"/>
          <w:szCs w:val="24"/>
        </w:rPr>
        <w:t xml:space="preserve">Dole </w:t>
      </w:r>
      <w:r w:rsidR="00C118AC" w:rsidRPr="00151264">
        <w:rPr>
          <w:sz w:val="24"/>
          <w:szCs w:val="24"/>
        </w:rPr>
        <w:t>podpísaný</w:t>
      </w:r>
      <w:r w:rsidR="00C118AC" w:rsidRPr="00151264">
        <w:rPr>
          <w:rFonts w:eastAsia="Arial"/>
          <w:sz w:val="24"/>
          <w:szCs w:val="24"/>
        </w:rPr>
        <w:t xml:space="preserve">  </w:t>
      </w:r>
      <w:r w:rsidR="00C118AC" w:rsidRPr="00151264">
        <w:rPr>
          <w:sz w:val="24"/>
        </w:rPr>
        <w:t>.............................................................................................................</w:t>
      </w:r>
    </w:p>
    <w:p w14:paraId="507A2E24" w14:textId="77777777" w:rsidR="00C118AC" w:rsidRPr="00151264" w:rsidRDefault="00C118AC">
      <w:pPr>
        <w:rPr>
          <w:sz w:val="24"/>
          <w:szCs w:val="24"/>
        </w:rPr>
      </w:pPr>
      <w:r w:rsidRPr="00151264">
        <w:rPr>
          <w:rFonts w:eastAsia="Arial"/>
          <w:b/>
          <w:sz w:val="24"/>
          <w:szCs w:val="24"/>
        </w:rPr>
        <w:t xml:space="preserve">                                                  </w:t>
      </w:r>
      <w:r w:rsidRPr="00151264">
        <w:rPr>
          <w:sz w:val="24"/>
          <w:szCs w:val="24"/>
        </w:rPr>
        <w:t>/meno,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priezvisko,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adresa/</w:t>
      </w:r>
    </w:p>
    <w:p w14:paraId="4DFB60A0" w14:textId="77777777" w:rsidR="00E460B7" w:rsidRDefault="00E460B7">
      <w:pPr>
        <w:rPr>
          <w:sz w:val="24"/>
          <w:szCs w:val="24"/>
        </w:rPr>
      </w:pPr>
    </w:p>
    <w:p w14:paraId="5D2EB2E7" w14:textId="77777777" w:rsidR="00E460B7" w:rsidRDefault="00E460B7">
      <w:pPr>
        <w:rPr>
          <w:sz w:val="24"/>
          <w:szCs w:val="24"/>
        </w:rPr>
      </w:pPr>
    </w:p>
    <w:p w14:paraId="7A49010D" w14:textId="3FB6A6ED" w:rsidR="00C118AC" w:rsidRPr="00151264" w:rsidRDefault="00C118AC">
      <w:pPr>
        <w:rPr>
          <w:rFonts w:eastAsia="Arial"/>
          <w:sz w:val="24"/>
          <w:szCs w:val="24"/>
        </w:rPr>
      </w:pPr>
      <w:r w:rsidRPr="00151264">
        <w:rPr>
          <w:sz w:val="24"/>
          <w:szCs w:val="24"/>
        </w:rPr>
        <w:t>týmto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vyhlasujem,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že</w:t>
      </w:r>
      <w:r w:rsidRPr="00151264">
        <w:rPr>
          <w:rFonts w:eastAsia="Arial"/>
          <w:sz w:val="24"/>
          <w:szCs w:val="24"/>
        </w:rPr>
        <w:t xml:space="preserve">  </w:t>
      </w:r>
      <w:r w:rsidRPr="00151264">
        <w:rPr>
          <w:sz w:val="24"/>
          <w:szCs w:val="24"/>
        </w:rPr>
        <w:t>som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osoba,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ktorá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má:</w:t>
      </w:r>
    </w:p>
    <w:p w14:paraId="5DBA5817" w14:textId="77777777" w:rsidR="00C118AC" w:rsidRPr="00151264" w:rsidRDefault="00C118AC">
      <w:pPr>
        <w:rPr>
          <w:sz w:val="24"/>
        </w:rPr>
      </w:pPr>
      <w:r w:rsidRPr="00151264">
        <w:rPr>
          <w:rFonts w:eastAsia="Arial"/>
          <w:sz w:val="24"/>
          <w:szCs w:val="24"/>
        </w:rPr>
        <w:t xml:space="preserve">                                                                                            </w:t>
      </w:r>
    </w:p>
    <w:p w14:paraId="50D25AAC" w14:textId="77777777" w:rsidR="00C118AC" w:rsidRPr="00151264" w:rsidRDefault="00C118AC">
      <w:pPr>
        <w:rPr>
          <w:b/>
        </w:rPr>
      </w:pPr>
      <w:r w:rsidRPr="00151264">
        <w:rPr>
          <w:sz w:val="24"/>
        </w:rPr>
        <w:t>........................................................................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a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...............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  <w:szCs w:val="24"/>
        </w:rPr>
        <w:t>roky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/rokov/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praxe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v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odbore</w:t>
      </w:r>
    </w:p>
    <w:p w14:paraId="30ED5D0A" w14:textId="77777777" w:rsidR="00C118AC" w:rsidRPr="00151264" w:rsidRDefault="00C118AC">
      <w:pPr>
        <w:numPr>
          <w:ilvl w:val="0"/>
          <w:numId w:val="2"/>
        </w:numPr>
        <w:rPr>
          <w:b/>
        </w:rPr>
      </w:pPr>
      <w:r w:rsidRPr="00151264">
        <w:rPr>
          <w:b/>
        </w:rPr>
        <w:t>vysokoškolské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vzdelanie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stavebného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alebo</w:t>
      </w:r>
      <w:r w:rsidRPr="00151264">
        <w:rPr>
          <w:rFonts w:eastAsia="Arial"/>
          <w:b/>
        </w:rPr>
        <w:t xml:space="preserve">  </w:t>
      </w:r>
      <w:r w:rsidRPr="00151264">
        <w:rPr>
          <w:b/>
        </w:rPr>
        <w:t>architektonického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smeru</w:t>
      </w:r>
    </w:p>
    <w:p w14:paraId="1D171955" w14:textId="77777777" w:rsidR="00C118AC" w:rsidRPr="00151264" w:rsidRDefault="00C118AC">
      <w:pPr>
        <w:numPr>
          <w:ilvl w:val="0"/>
          <w:numId w:val="2"/>
        </w:numPr>
        <w:rPr>
          <w:sz w:val="24"/>
          <w:szCs w:val="24"/>
        </w:rPr>
      </w:pPr>
      <w:r w:rsidRPr="00151264">
        <w:rPr>
          <w:b/>
        </w:rPr>
        <w:t>stredoškolské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vzdelanie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stavebného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smeru</w:t>
      </w:r>
    </w:p>
    <w:p w14:paraId="1A339D69" w14:textId="77777777" w:rsidR="00C118AC" w:rsidRPr="00151264" w:rsidRDefault="00C118AC">
      <w:pPr>
        <w:rPr>
          <w:sz w:val="24"/>
          <w:szCs w:val="24"/>
        </w:rPr>
      </w:pPr>
      <w:r w:rsidRPr="00151264">
        <w:rPr>
          <w:sz w:val="24"/>
          <w:szCs w:val="24"/>
        </w:rPr>
        <w:t>a budem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zabezpečovať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odborné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vedenie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uskutočňovania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drobnej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stavby.</w:t>
      </w:r>
    </w:p>
    <w:p w14:paraId="492A7C37" w14:textId="77777777" w:rsidR="00C118AC" w:rsidRPr="00151264" w:rsidRDefault="00C118AC">
      <w:pPr>
        <w:rPr>
          <w:sz w:val="24"/>
          <w:szCs w:val="24"/>
        </w:rPr>
      </w:pPr>
    </w:p>
    <w:p w14:paraId="7DEC3739" w14:textId="7E00CC47" w:rsidR="00C118AC" w:rsidRDefault="00C118AC">
      <w:pPr>
        <w:rPr>
          <w:sz w:val="24"/>
          <w:szCs w:val="24"/>
        </w:rPr>
      </w:pPr>
    </w:p>
    <w:p w14:paraId="7FA9B26E" w14:textId="2D453289" w:rsidR="00E460B7" w:rsidRDefault="00E460B7">
      <w:pPr>
        <w:rPr>
          <w:sz w:val="24"/>
          <w:szCs w:val="24"/>
        </w:rPr>
      </w:pPr>
    </w:p>
    <w:p w14:paraId="52B06B63" w14:textId="77777777" w:rsidR="00E460B7" w:rsidRPr="00151264" w:rsidRDefault="00E460B7">
      <w:pPr>
        <w:rPr>
          <w:sz w:val="24"/>
          <w:szCs w:val="24"/>
        </w:rPr>
      </w:pPr>
    </w:p>
    <w:p w14:paraId="6A0F7F77" w14:textId="77777777" w:rsidR="00C118AC" w:rsidRPr="00151264" w:rsidRDefault="00C118AC">
      <w:pPr>
        <w:rPr>
          <w:rFonts w:eastAsia="Arial"/>
          <w:sz w:val="24"/>
          <w:szCs w:val="24"/>
        </w:rPr>
      </w:pPr>
      <w:r w:rsidRPr="00151264">
        <w:rPr>
          <w:rFonts w:eastAsia="Arial"/>
          <w:sz w:val="24"/>
          <w:szCs w:val="24"/>
        </w:rPr>
        <w:t xml:space="preserve">                                                                                      </w:t>
      </w:r>
      <w:r w:rsidRPr="00151264">
        <w:rPr>
          <w:sz w:val="24"/>
        </w:rPr>
        <w:t>..............................................</w:t>
      </w:r>
    </w:p>
    <w:p w14:paraId="7C0E3424" w14:textId="5514A8F4" w:rsidR="00E460B7" w:rsidRPr="00E460B7" w:rsidRDefault="00C118AC" w:rsidP="00E460B7">
      <w:r w:rsidRPr="00151264">
        <w:rPr>
          <w:rFonts w:eastAsia="Arial"/>
          <w:sz w:val="24"/>
          <w:szCs w:val="24"/>
        </w:rPr>
        <w:t xml:space="preserve">                                                                                                          </w:t>
      </w:r>
      <w:r w:rsidRPr="00151264">
        <w:rPr>
          <w:sz w:val="24"/>
          <w:szCs w:val="24"/>
        </w:rPr>
        <w:t>podpis</w:t>
      </w:r>
    </w:p>
    <w:p w14:paraId="275970B2" w14:textId="77777777" w:rsidR="00E460B7" w:rsidRDefault="00E460B7">
      <w:pPr>
        <w:jc w:val="both"/>
        <w:rPr>
          <w:b/>
        </w:rPr>
      </w:pPr>
    </w:p>
    <w:p w14:paraId="590A7B07" w14:textId="77777777" w:rsidR="00E460B7" w:rsidRDefault="00E460B7">
      <w:pPr>
        <w:jc w:val="both"/>
        <w:rPr>
          <w:b/>
        </w:rPr>
      </w:pPr>
    </w:p>
    <w:p w14:paraId="26C7599B" w14:textId="15D17A26" w:rsidR="00C118AC" w:rsidRPr="00151264" w:rsidRDefault="00C118AC">
      <w:pPr>
        <w:jc w:val="both"/>
        <w:rPr>
          <w:b/>
        </w:rPr>
      </w:pPr>
      <w:r w:rsidRPr="00151264">
        <w:rPr>
          <w:b/>
        </w:rPr>
        <w:t>**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ak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sa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pri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uskutočňovaní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stavby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majú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použiť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susedné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nehnuteľnosti,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vyjadrenie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vlastníka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susednej</w:t>
      </w:r>
      <w:r w:rsidRPr="00151264">
        <w:rPr>
          <w:rFonts w:eastAsia="Arial"/>
          <w:b/>
        </w:rPr>
        <w:t xml:space="preserve"> </w:t>
      </w:r>
      <w:r w:rsidRPr="00151264">
        <w:rPr>
          <w:b/>
        </w:rPr>
        <w:t>nehnuteľnosti</w:t>
      </w:r>
    </w:p>
    <w:p w14:paraId="48C55777" w14:textId="77777777" w:rsidR="00C118AC" w:rsidRPr="00151264" w:rsidRDefault="00C118AC">
      <w:pPr>
        <w:rPr>
          <w:b/>
        </w:rPr>
      </w:pPr>
    </w:p>
    <w:p w14:paraId="55B946FF" w14:textId="77777777" w:rsidR="00C118AC" w:rsidRPr="00151264" w:rsidRDefault="00F542BA">
      <w:pPr>
        <w:rPr>
          <w:rFonts w:eastAsia="Arial"/>
          <w:sz w:val="22"/>
          <w:szCs w:val="22"/>
        </w:rPr>
      </w:pPr>
      <w:r w:rsidRPr="00151264">
        <w:rPr>
          <w:sz w:val="24"/>
          <w:szCs w:val="24"/>
        </w:rPr>
        <w:t xml:space="preserve">Dole </w:t>
      </w:r>
      <w:r w:rsidR="00C118AC" w:rsidRPr="00151264">
        <w:rPr>
          <w:sz w:val="24"/>
          <w:szCs w:val="24"/>
        </w:rPr>
        <w:t>podpísaný</w:t>
      </w:r>
      <w:r w:rsidRPr="00151264">
        <w:rPr>
          <w:rFonts w:eastAsia="Arial"/>
          <w:sz w:val="24"/>
          <w:szCs w:val="24"/>
        </w:rPr>
        <w:t xml:space="preserve">  </w:t>
      </w:r>
      <w:r w:rsidR="00C118AC" w:rsidRPr="00151264">
        <w:rPr>
          <w:sz w:val="24"/>
        </w:rPr>
        <w:t>.............................................................................................................</w:t>
      </w:r>
    </w:p>
    <w:p w14:paraId="3FE58B83" w14:textId="77777777" w:rsidR="00C118AC" w:rsidRPr="00151264" w:rsidRDefault="00C118AC">
      <w:pPr>
        <w:rPr>
          <w:sz w:val="24"/>
          <w:szCs w:val="24"/>
        </w:rPr>
      </w:pPr>
      <w:r w:rsidRPr="00151264">
        <w:rPr>
          <w:rFonts w:eastAsia="Arial"/>
          <w:sz w:val="22"/>
          <w:szCs w:val="22"/>
        </w:rPr>
        <w:t xml:space="preserve">                                              </w:t>
      </w:r>
      <w:r w:rsidRPr="00151264">
        <w:rPr>
          <w:sz w:val="22"/>
          <w:szCs w:val="22"/>
        </w:rPr>
        <w:t>/meno,</w:t>
      </w:r>
      <w:r w:rsidRPr="00151264">
        <w:rPr>
          <w:rFonts w:eastAsia="Arial"/>
          <w:sz w:val="22"/>
          <w:szCs w:val="22"/>
        </w:rPr>
        <w:t xml:space="preserve"> </w:t>
      </w:r>
      <w:r w:rsidRPr="00151264">
        <w:rPr>
          <w:sz w:val="22"/>
          <w:szCs w:val="22"/>
        </w:rPr>
        <w:t>priezvisko,</w:t>
      </w:r>
      <w:r w:rsidRPr="00151264">
        <w:rPr>
          <w:rFonts w:eastAsia="Arial"/>
          <w:sz w:val="22"/>
          <w:szCs w:val="22"/>
        </w:rPr>
        <w:t xml:space="preserve"> </w:t>
      </w:r>
      <w:r w:rsidRPr="00151264">
        <w:rPr>
          <w:sz w:val="22"/>
          <w:szCs w:val="22"/>
        </w:rPr>
        <w:t>adresa/</w:t>
      </w:r>
    </w:p>
    <w:p w14:paraId="6426097D" w14:textId="77777777" w:rsidR="00C118AC" w:rsidRPr="00151264" w:rsidRDefault="00C118AC">
      <w:pPr>
        <w:rPr>
          <w:sz w:val="24"/>
          <w:szCs w:val="24"/>
        </w:rPr>
      </w:pPr>
      <w:r w:rsidRPr="00151264">
        <w:rPr>
          <w:sz w:val="24"/>
          <w:szCs w:val="24"/>
        </w:rPr>
        <w:t>Vlastník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susednej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nehnuteľnosti:</w:t>
      </w:r>
    </w:p>
    <w:p w14:paraId="2246E5A4" w14:textId="77777777" w:rsidR="00C118AC" w:rsidRPr="00151264" w:rsidRDefault="00C118AC">
      <w:pPr>
        <w:rPr>
          <w:sz w:val="24"/>
          <w:szCs w:val="24"/>
        </w:rPr>
      </w:pPr>
    </w:p>
    <w:p w14:paraId="14E48744" w14:textId="77777777" w:rsidR="00C118AC" w:rsidRPr="00151264" w:rsidRDefault="00C118AC">
      <w:pPr>
        <w:rPr>
          <w:sz w:val="24"/>
          <w:szCs w:val="24"/>
        </w:rPr>
      </w:pPr>
      <w:r w:rsidRPr="00151264">
        <w:rPr>
          <w:sz w:val="24"/>
          <w:szCs w:val="24"/>
        </w:rPr>
        <w:t>na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pozemku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p.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č.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..................vede</w:t>
      </w:r>
      <w:r w:rsidRPr="00151264">
        <w:rPr>
          <w:sz w:val="24"/>
          <w:szCs w:val="24"/>
        </w:rPr>
        <w:t>ného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ako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druh:</w:t>
      </w:r>
      <w:r w:rsidRPr="00151264">
        <w:rPr>
          <w:rFonts w:eastAsia="Arial"/>
          <w:sz w:val="24"/>
        </w:rPr>
        <w:t xml:space="preserve"> </w:t>
      </w:r>
      <w:r w:rsidRPr="00151264">
        <w:rPr>
          <w:sz w:val="24"/>
        </w:rPr>
        <w:t>......................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v </w:t>
      </w:r>
      <w:proofErr w:type="spellStart"/>
      <w:r w:rsidRPr="00151264">
        <w:rPr>
          <w:sz w:val="24"/>
          <w:szCs w:val="24"/>
        </w:rPr>
        <w:t>k.ú</w:t>
      </w:r>
      <w:proofErr w:type="spellEnd"/>
      <w:r w:rsidRPr="00151264">
        <w:rPr>
          <w:sz w:val="24"/>
          <w:szCs w:val="24"/>
        </w:rPr>
        <w:t>.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</w:rPr>
        <w:t>........................</w:t>
      </w:r>
    </w:p>
    <w:p w14:paraId="1E260882" w14:textId="77777777" w:rsidR="00C118AC" w:rsidRPr="00151264" w:rsidRDefault="00C118AC">
      <w:pPr>
        <w:rPr>
          <w:sz w:val="22"/>
          <w:szCs w:val="22"/>
        </w:rPr>
      </w:pPr>
      <w:r w:rsidRPr="00151264">
        <w:rPr>
          <w:sz w:val="24"/>
          <w:szCs w:val="24"/>
        </w:rPr>
        <w:t>dávam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nasledovné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vyjadrenie</w:t>
      </w:r>
      <w:r w:rsidRPr="00151264">
        <w:rPr>
          <w:rFonts w:eastAsia="Arial"/>
          <w:sz w:val="24"/>
          <w:szCs w:val="24"/>
        </w:rPr>
        <w:t xml:space="preserve"> </w:t>
      </w:r>
      <w:r w:rsidRPr="00151264">
        <w:rPr>
          <w:sz w:val="24"/>
          <w:szCs w:val="24"/>
        </w:rPr>
        <w:t>:</w:t>
      </w:r>
    </w:p>
    <w:p w14:paraId="34211DAC" w14:textId="77777777" w:rsidR="00C118AC" w:rsidRPr="00151264" w:rsidRDefault="00C118AC">
      <w:pPr>
        <w:rPr>
          <w:sz w:val="22"/>
          <w:szCs w:val="22"/>
        </w:rPr>
      </w:pPr>
    </w:p>
    <w:p w14:paraId="757C1D08" w14:textId="77777777" w:rsidR="00C118AC" w:rsidRPr="00151264" w:rsidRDefault="00C118AC">
      <w:pPr>
        <w:rPr>
          <w:sz w:val="24"/>
          <w:szCs w:val="24"/>
        </w:rPr>
      </w:pPr>
      <w:r w:rsidRPr="00151264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572BC09" w14:textId="77777777" w:rsidR="00C118AC" w:rsidRPr="00151264" w:rsidRDefault="00C118AC">
      <w:pPr>
        <w:rPr>
          <w:sz w:val="24"/>
          <w:szCs w:val="24"/>
        </w:rPr>
      </w:pPr>
    </w:p>
    <w:p w14:paraId="0DA47020" w14:textId="77777777" w:rsidR="00C118AC" w:rsidRPr="00151264" w:rsidRDefault="00C118AC">
      <w:pPr>
        <w:rPr>
          <w:sz w:val="24"/>
          <w:szCs w:val="24"/>
        </w:rPr>
      </w:pPr>
    </w:p>
    <w:p w14:paraId="786E40B5" w14:textId="77777777" w:rsidR="00EA0851" w:rsidRDefault="00C118AC">
      <w:pPr>
        <w:rPr>
          <w:rFonts w:eastAsia="Arial"/>
          <w:sz w:val="24"/>
          <w:szCs w:val="24"/>
        </w:rPr>
      </w:pPr>
      <w:r w:rsidRPr="00151264">
        <w:rPr>
          <w:rFonts w:eastAsia="Arial"/>
          <w:sz w:val="24"/>
          <w:szCs w:val="24"/>
        </w:rPr>
        <w:t xml:space="preserve">                                                                                     </w:t>
      </w:r>
    </w:p>
    <w:p w14:paraId="38B54BBA" w14:textId="77777777" w:rsidR="00EA0851" w:rsidRDefault="00EA0851">
      <w:pPr>
        <w:rPr>
          <w:rFonts w:eastAsia="Arial"/>
          <w:sz w:val="24"/>
          <w:szCs w:val="24"/>
        </w:rPr>
      </w:pPr>
    </w:p>
    <w:p w14:paraId="1E26EEAC" w14:textId="77777777" w:rsidR="00C118AC" w:rsidRPr="00151264" w:rsidRDefault="00EA0851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                                       </w:t>
      </w:r>
      <w:r w:rsidR="00C118AC" w:rsidRPr="00151264">
        <w:rPr>
          <w:rFonts w:eastAsia="Arial"/>
          <w:sz w:val="24"/>
          <w:szCs w:val="24"/>
        </w:rPr>
        <w:t xml:space="preserve">    </w:t>
      </w:r>
      <w:r w:rsidR="00C118AC" w:rsidRPr="00151264">
        <w:rPr>
          <w:sz w:val="24"/>
        </w:rPr>
        <w:t>..............................................</w:t>
      </w:r>
    </w:p>
    <w:p w14:paraId="569EF6A1" w14:textId="77777777" w:rsidR="00C118AC" w:rsidRPr="00151264" w:rsidRDefault="00C118AC">
      <w:pPr>
        <w:rPr>
          <w:b/>
          <w:sz w:val="24"/>
          <w:szCs w:val="24"/>
        </w:rPr>
      </w:pPr>
      <w:r w:rsidRPr="00151264">
        <w:rPr>
          <w:rFonts w:eastAsia="Arial"/>
          <w:sz w:val="24"/>
          <w:szCs w:val="24"/>
        </w:rPr>
        <w:t xml:space="preserve">                                                                                                          </w:t>
      </w:r>
      <w:r w:rsidRPr="00151264">
        <w:rPr>
          <w:sz w:val="24"/>
          <w:szCs w:val="24"/>
        </w:rPr>
        <w:t>podpis</w:t>
      </w:r>
    </w:p>
    <w:p w14:paraId="017A066D" w14:textId="77777777" w:rsidR="00C118AC" w:rsidRDefault="00C118AC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lastRenderedPageBreak/>
        <w:t>Prílohy:</w:t>
      </w:r>
    </w:p>
    <w:p w14:paraId="41552504" w14:textId="77777777" w:rsidR="00C118AC" w:rsidRDefault="00C118A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doklad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 vlastníckom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alebo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práve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 pozemku,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ktorom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umiestniť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drobná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stavba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(výpis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 katastra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nehnuteľností</w:t>
      </w:r>
      <w:r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list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vlastníctva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 pod.)</w:t>
      </w:r>
    </w:p>
    <w:p w14:paraId="7A79E4BD" w14:textId="77777777" w:rsidR="00C118AC" w:rsidRDefault="00C118AC">
      <w:pPr>
        <w:ind w:left="375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>Pokiaľ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pozemok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 spoluvlastníctve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súhlas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vlastníkov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 uskutočnením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drobnej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stavby,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všetci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vlastníci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stavebníkmi.</w:t>
      </w:r>
    </w:p>
    <w:p w14:paraId="31492D9B" w14:textId="77777777" w:rsidR="00C118AC" w:rsidRDefault="00C118AC">
      <w:pPr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jednoduch</w:t>
      </w:r>
      <w:proofErr w:type="spellEnd"/>
      <w:r>
        <w:rPr>
          <w:rFonts w:ascii="Arial" w:hAnsi="Arial" w:cs="Arial"/>
          <w:b/>
        </w:rPr>
        <w:t>ý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situačný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výkres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 dvoch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vyhotoveniach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(podľa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katastrálnej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mapy)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 vyznačením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umiestnenia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stavby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pozemku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vrátane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odstupov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hraníc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susednými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pozemkami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 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susedných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stavieb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> stavebné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riešenie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stavby</w:t>
      </w:r>
    </w:p>
    <w:p w14:paraId="5F677264" w14:textId="77777777" w:rsidR="00C118AC" w:rsidRDefault="00C118AC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jednoduch</w:t>
      </w:r>
      <w:proofErr w:type="spellEnd"/>
      <w:r>
        <w:rPr>
          <w:rFonts w:ascii="Arial" w:hAnsi="Arial" w:cs="Arial"/>
        </w:rPr>
        <w:t>ý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technický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opis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stavby</w:t>
      </w:r>
    </w:p>
    <w:p w14:paraId="1E9C536D" w14:textId="77777777" w:rsidR="00C118AC" w:rsidRDefault="00C118A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rozhodnutia,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stanoviská,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vyjadrenia,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súhlasy,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posúdenia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alebo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iné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opatrenia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dotknutých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orgánov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štátnej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správy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napr.:</w:t>
      </w:r>
    </w:p>
    <w:p w14:paraId="6E39420E" w14:textId="77777777" w:rsidR="00C118AC" w:rsidRDefault="00C118AC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 prípade,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že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stavebník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poverí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vybavenie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ohlásenia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drobných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stavieb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fyzickú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alebo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právnickú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osobu,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potrebné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predložiť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písomné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splnomocnenie.</w:t>
      </w:r>
    </w:p>
    <w:p w14:paraId="25A7FB8A" w14:textId="77777777" w:rsidR="00C118AC" w:rsidRDefault="00C118AC">
      <w:pPr>
        <w:numPr>
          <w:ilvl w:val="0"/>
          <w:numId w:val="3"/>
        </w:numPr>
        <w:jc w:val="both"/>
        <w:rPr>
          <w:rFonts w:ascii="Arial" w:eastAsia="ITCBookmanEE" w:hAnsi="Arial" w:cs="Arial"/>
          <w:b/>
          <w:bCs/>
          <w:color w:val="231F20"/>
          <w:sz w:val="19"/>
          <w:szCs w:val="19"/>
        </w:rPr>
      </w:pPr>
      <w:r>
        <w:rPr>
          <w:rFonts w:ascii="Arial" w:hAnsi="Arial" w:cs="Arial"/>
          <w:b/>
        </w:rPr>
        <w:t>Správny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poplatok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 zmysle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zákona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č.145/1995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Z.z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o správnych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poplatkoch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 znení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neskorších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predpisov</w:t>
      </w:r>
      <w:r>
        <w:rPr>
          <w:rFonts w:ascii="Arial" w:eastAsia="Arial" w:hAnsi="Arial" w:cs="Arial"/>
          <w:b/>
        </w:rPr>
        <w:t xml:space="preserve"> – </w:t>
      </w:r>
      <w:r>
        <w:rPr>
          <w:rFonts w:ascii="Arial" w:hAnsi="Arial" w:cs="Arial"/>
          <w:b/>
        </w:rPr>
        <w:t>položka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60a</w:t>
      </w:r>
    </w:p>
    <w:p w14:paraId="0E759F53" w14:textId="59B7DFD0" w:rsidR="00C118AC" w:rsidRDefault="00C118AC" w:rsidP="00E460B7">
      <w:pPr>
        <w:autoSpaceDE w:val="0"/>
        <w:ind w:left="360"/>
        <w:jc w:val="both"/>
        <w:rPr>
          <w:rFonts w:ascii="Arial" w:eastAsia="Arial" w:hAnsi="Arial" w:cs="Arial"/>
          <w:b/>
          <w:color w:val="231F20"/>
          <w:sz w:val="12"/>
          <w:szCs w:val="12"/>
        </w:rPr>
      </w:pPr>
    </w:p>
    <w:p w14:paraId="516DF84F" w14:textId="7E1226BE" w:rsidR="00C118AC" w:rsidRDefault="00C118AC">
      <w:pPr>
        <w:pStyle w:val="Standard"/>
        <w:autoSpaceDE w:val="0"/>
        <w:jc w:val="both"/>
        <w:rPr>
          <w:rFonts w:ascii="Arial" w:eastAsia="Arial" w:hAnsi="Arial" w:cs="Arial"/>
          <w:b/>
          <w:color w:val="231F20"/>
          <w:sz w:val="12"/>
          <w:szCs w:val="12"/>
        </w:rPr>
      </w:pPr>
      <w:r>
        <w:rPr>
          <w:rFonts w:ascii="Arial" w:eastAsia="Arial" w:hAnsi="Arial" w:cs="Arial"/>
          <w:b/>
          <w:color w:val="231F20"/>
          <w:sz w:val="12"/>
          <w:szCs w:val="12"/>
        </w:rPr>
        <w:t xml:space="preserve"> </w:t>
      </w:r>
    </w:p>
    <w:p w14:paraId="196554B7" w14:textId="5F6FB689" w:rsidR="00E460B7" w:rsidRDefault="00E460B7">
      <w:pPr>
        <w:pStyle w:val="Standard"/>
        <w:autoSpaceDE w:val="0"/>
        <w:jc w:val="both"/>
        <w:rPr>
          <w:rFonts w:ascii="Arial" w:eastAsia="Arial" w:hAnsi="Arial" w:cs="Arial"/>
          <w:b/>
          <w:color w:val="231F20"/>
          <w:sz w:val="12"/>
          <w:szCs w:val="12"/>
        </w:rPr>
      </w:pPr>
    </w:p>
    <w:p w14:paraId="5BBA9F9A" w14:textId="2189BE20" w:rsidR="00E460B7" w:rsidRDefault="00E460B7">
      <w:pPr>
        <w:pStyle w:val="Standard"/>
        <w:autoSpaceDE w:val="0"/>
        <w:jc w:val="both"/>
        <w:rPr>
          <w:rFonts w:ascii="Arial" w:eastAsia="Arial" w:hAnsi="Arial" w:cs="Arial"/>
          <w:b/>
          <w:color w:val="231F20"/>
          <w:sz w:val="12"/>
          <w:szCs w:val="12"/>
        </w:rPr>
      </w:pPr>
    </w:p>
    <w:p w14:paraId="3C4F89AC" w14:textId="5261603A" w:rsidR="00E460B7" w:rsidRDefault="00E460B7">
      <w:pPr>
        <w:pStyle w:val="Standard"/>
        <w:autoSpaceDE w:val="0"/>
        <w:jc w:val="both"/>
        <w:rPr>
          <w:rFonts w:ascii="Arial" w:eastAsia="Arial" w:hAnsi="Arial" w:cs="Arial"/>
          <w:b/>
          <w:color w:val="231F20"/>
          <w:sz w:val="12"/>
          <w:szCs w:val="12"/>
        </w:rPr>
      </w:pPr>
    </w:p>
    <w:p w14:paraId="7CB57B9D" w14:textId="5954417A" w:rsidR="00E460B7" w:rsidRDefault="00E460B7">
      <w:pPr>
        <w:pStyle w:val="Standard"/>
        <w:autoSpaceDE w:val="0"/>
        <w:jc w:val="both"/>
        <w:rPr>
          <w:rFonts w:ascii="Arial" w:eastAsia="Arial" w:hAnsi="Arial" w:cs="Arial"/>
          <w:b/>
          <w:color w:val="231F20"/>
          <w:sz w:val="12"/>
          <w:szCs w:val="12"/>
        </w:rPr>
      </w:pPr>
    </w:p>
    <w:p w14:paraId="1060C083" w14:textId="6AC6173C" w:rsidR="00E460B7" w:rsidRDefault="00E460B7">
      <w:pPr>
        <w:pStyle w:val="Standard"/>
        <w:autoSpaceDE w:val="0"/>
        <w:jc w:val="both"/>
        <w:rPr>
          <w:rFonts w:ascii="Arial" w:eastAsia="Arial" w:hAnsi="Arial" w:cs="Arial"/>
          <w:b/>
          <w:color w:val="231F20"/>
          <w:sz w:val="12"/>
          <w:szCs w:val="12"/>
        </w:rPr>
      </w:pPr>
    </w:p>
    <w:p w14:paraId="4C765B19" w14:textId="7391A31F" w:rsidR="00E460B7" w:rsidRDefault="00E460B7">
      <w:pPr>
        <w:pStyle w:val="Standard"/>
        <w:autoSpaceDE w:val="0"/>
        <w:jc w:val="both"/>
        <w:rPr>
          <w:rFonts w:ascii="Arial" w:eastAsia="Arial" w:hAnsi="Arial" w:cs="Arial"/>
          <w:b/>
          <w:color w:val="231F20"/>
          <w:sz w:val="12"/>
          <w:szCs w:val="12"/>
        </w:rPr>
      </w:pPr>
    </w:p>
    <w:p w14:paraId="352BE2AF" w14:textId="77777777" w:rsidR="00E460B7" w:rsidRDefault="00E460B7">
      <w:pPr>
        <w:pStyle w:val="Standard"/>
        <w:autoSpaceDE w:val="0"/>
        <w:jc w:val="both"/>
        <w:rPr>
          <w:rFonts w:ascii="Arial" w:eastAsia="ITCBookmanEE" w:hAnsi="Arial" w:cs="Arial"/>
          <w:b/>
          <w:color w:val="231F20"/>
          <w:sz w:val="19"/>
          <w:szCs w:val="19"/>
        </w:rPr>
      </w:pPr>
    </w:p>
    <w:p w14:paraId="02DBE1A5" w14:textId="77777777" w:rsidR="00C118AC" w:rsidRDefault="00C118AC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86C1C7B" w14:textId="77777777" w:rsidR="00C118AC" w:rsidRDefault="00C118AC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Upozornenie: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Drobnú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stavbu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možné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začať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 vykonávať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až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doručení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písomného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oznámenia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obce,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že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proti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stavbe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nemá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námietky.</w:t>
      </w:r>
    </w:p>
    <w:p w14:paraId="768D7499" w14:textId="77777777" w:rsidR="00C118AC" w:rsidRDefault="00C118AC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BBF013A" w14:textId="77777777" w:rsidR="00C118AC" w:rsidRDefault="00C118AC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599EDA6C" w14:textId="77777777" w:rsidR="00F542BA" w:rsidRDefault="00F542BA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3E2E3E98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0F243380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7AD866A6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5AE6F480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693EB8A0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263DC212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2A4AEE41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17A2F28E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613FFB3D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6E964234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1576A613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03CDF103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0EA3A5DB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371E8B04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29C7E4BB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749EB053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06DF4A8E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3F3BDA5D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76350523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6B130A5F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5481C5B0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1189CF6D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6EE73DF2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38405358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16CA1623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61BFF4E9" w14:textId="77777777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1C237154" w14:textId="6FA42851" w:rsidR="00151264" w:rsidRDefault="00151264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07AB95FA" w14:textId="77777777" w:rsidR="00E460B7" w:rsidRDefault="00E460B7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16BF5F76" w14:textId="77777777" w:rsidR="00C118AC" w:rsidRDefault="00C118AC">
      <w:pPr>
        <w:pStyle w:val="Defaul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Súhlas dotknutej osoby so spracúvaním osobných údajov </w:t>
      </w:r>
    </w:p>
    <w:p w14:paraId="46BDF155" w14:textId="77777777" w:rsidR="00C118AC" w:rsidRDefault="00C118AC">
      <w:pPr>
        <w:pStyle w:val="Default"/>
        <w:jc w:val="both"/>
        <w:rPr>
          <w:rFonts w:ascii="Arial" w:hAnsi="Arial" w:cs="Arial"/>
          <w:u w:val="single"/>
        </w:rPr>
      </w:pPr>
    </w:p>
    <w:p w14:paraId="7FE01DF2" w14:textId="77777777" w:rsidR="00C118AC" w:rsidRDefault="00C118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3E9C579" w14:textId="77777777" w:rsidR="00C118AC" w:rsidRDefault="00C118A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Ako dotknutá osoba v zmysle § 5 písm. n) zákona č. 18/2018 Z. z. o ochrane osobných údajov a o zmene a doplnení niektorých zákonov (ďalej len </w:t>
      </w:r>
      <w:r>
        <w:rPr>
          <w:rFonts w:ascii="Arial" w:hAnsi="Arial" w:cs="Arial"/>
          <w:i/>
          <w:iCs/>
          <w:sz w:val="22"/>
          <w:szCs w:val="22"/>
        </w:rPr>
        <w:t xml:space="preserve">„zákon č. 18/2018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Z.z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.“</w:t>
      </w:r>
      <w:r>
        <w:rPr>
          <w:rFonts w:ascii="Arial" w:hAnsi="Arial" w:cs="Arial"/>
          <w:sz w:val="22"/>
          <w:szCs w:val="22"/>
        </w:rPr>
        <w:t xml:space="preserve">) poskytujem </w:t>
      </w:r>
      <w:r>
        <w:rPr>
          <w:rFonts w:ascii="Arial" w:hAnsi="Arial" w:cs="Arial"/>
          <w:b/>
          <w:bCs/>
          <w:sz w:val="22"/>
          <w:szCs w:val="22"/>
        </w:rPr>
        <w:t xml:space="preserve">Obci </w:t>
      </w:r>
    </w:p>
    <w:p w14:paraId="4A4996D6" w14:textId="77777777" w:rsidR="00C118AC" w:rsidRDefault="00C118A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042C6E75" w14:textId="77777777" w:rsidR="00C118AC" w:rsidRDefault="00C118A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..........................................., </w:t>
      </w:r>
      <w:r>
        <w:rPr>
          <w:rFonts w:ascii="Arial" w:hAnsi="Arial" w:cs="Arial"/>
          <w:sz w:val="22"/>
          <w:szCs w:val="22"/>
        </w:rPr>
        <w:t xml:space="preserve">so sídlom ................................................................................, ako prevádzkovateľovi </w:t>
      </w:r>
      <w:r>
        <w:rPr>
          <w:rFonts w:ascii="Arial" w:hAnsi="Arial" w:cs="Arial"/>
          <w:b/>
          <w:bCs/>
          <w:sz w:val="22"/>
          <w:szCs w:val="22"/>
        </w:rPr>
        <w:t xml:space="preserve">súhlas </w:t>
      </w:r>
      <w:r>
        <w:rPr>
          <w:rFonts w:ascii="Arial" w:hAnsi="Arial" w:cs="Arial"/>
          <w:sz w:val="22"/>
          <w:szCs w:val="22"/>
        </w:rPr>
        <w:t xml:space="preserve">so spracovaním všetkých svojich osobných údajov uvedených v tomto podaní a jeho prílohách vrátane fotokópií osobných dokladov a preukazov, a to za účelom uskutočnenia úradného postupu v zmysle všeobecne záväzných právnych predpisov a /alebo interných predpisov prevádzkovateľa vymedzeného predmetom tohto podania. Zároveň </w:t>
      </w:r>
      <w:r>
        <w:rPr>
          <w:rFonts w:ascii="Arial" w:hAnsi="Arial" w:cs="Arial"/>
          <w:b/>
          <w:bCs/>
          <w:sz w:val="22"/>
          <w:szCs w:val="22"/>
        </w:rPr>
        <w:t>súhlasím</w:t>
      </w:r>
      <w:r>
        <w:rPr>
          <w:rFonts w:ascii="Arial" w:hAnsi="Arial" w:cs="Arial"/>
          <w:sz w:val="22"/>
          <w:szCs w:val="22"/>
        </w:rPr>
        <w:t xml:space="preserve">, aby tieto osobné údaje boli prevádzkovateľom poskytnuté iným subjektom na území SR, ktoré na základe osobitných právnych predpisov vstupujú do právnych procesov súvisiacich s vybavovaním predmetného podania. </w:t>
      </w:r>
    </w:p>
    <w:p w14:paraId="37962265" w14:textId="77777777" w:rsidR="00C118AC" w:rsidRDefault="00C118A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priebehu spracúvania budú osobné údaje zverejnené, sprístupnené a poskytnuté, len ak to ustanovuje všeobecne záväzný právny predpis a /alebo interný predpis prevádzkovateľa a za podmienok v ňom uvedených; oprávnenie zverejnenia sa nevzťahuje na všeobecne použiteľný identifikátor dotknutej osoby podľa osobitného predpisu. </w:t>
      </w:r>
    </w:p>
    <w:p w14:paraId="15B256C2" w14:textId="77777777" w:rsidR="00C118AC" w:rsidRDefault="00C118A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platnosti súhlasu sa viaže na dobu trvania preukázateľného účelu spracúvania osobných údajov dotknutej osoby. </w:t>
      </w:r>
    </w:p>
    <w:p w14:paraId="75B710B0" w14:textId="77777777" w:rsidR="00C118AC" w:rsidRDefault="00C118A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som si vedomý, že poskytnuté osobné údaje budú archivované a likvidované v súlade s platnými právnymi predpismi Slovenskej republiky. </w:t>
      </w:r>
    </w:p>
    <w:p w14:paraId="0B082355" w14:textId="77777777" w:rsidR="00C118AC" w:rsidRDefault="00C118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2401CDD" w14:textId="77777777" w:rsidR="00C118AC" w:rsidRDefault="00C118A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Vyhlasujem, že poskytnuté osobné údaje sú pravdivé. </w:t>
      </w:r>
    </w:p>
    <w:p w14:paraId="00A031D7" w14:textId="77777777" w:rsidR="00C118AC" w:rsidRDefault="00C118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CA4B9A2" w14:textId="77777777" w:rsidR="00C118AC" w:rsidRDefault="00C118A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Svojím podpisom potvrdzujem, že okrem vyššie uvedených informácií týkajúcich sa poskytnutia osobných údajov, som bol v zmysle § 19 zákona č.18/2018 </w:t>
      </w:r>
      <w:proofErr w:type="spellStart"/>
      <w:r>
        <w:rPr>
          <w:rFonts w:ascii="Arial" w:hAnsi="Arial" w:cs="Arial"/>
          <w:sz w:val="22"/>
          <w:szCs w:val="22"/>
        </w:rPr>
        <w:t>Z.z</w:t>
      </w:r>
      <w:proofErr w:type="spellEnd"/>
      <w:r>
        <w:rPr>
          <w:rFonts w:ascii="Arial" w:hAnsi="Arial" w:cs="Arial"/>
          <w:sz w:val="22"/>
          <w:szCs w:val="22"/>
        </w:rPr>
        <w:t xml:space="preserve">. prevádzkovateľom tiež poučený o: </w:t>
      </w:r>
    </w:p>
    <w:p w14:paraId="76723BFD" w14:textId="77777777" w:rsidR="00C118AC" w:rsidRDefault="00C118AC">
      <w:pPr>
        <w:pStyle w:val="Default"/>
        <w:spacing w:after="21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skutočnosti, že kontaktné údaje zodpovednej osoby za ochranu osobných údajov u prevádzkovateľa sú zverejnené na webovom sídle prevádzkovateľa </w:t>
      </w:r>
    </w:p>
    <w:p w14:paraId="177450D6" w14:textId="77777777" w:rsidR="00C118AC" w:rsidRDefault="00C118AC">
      <w:pPr>
        <w:pStyle w:val="Default"/>
        <w:spacing w:after="21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skutočnosti, že ak nejde o poskytnutie osobných údajov na základe a v rozsahu podľa zákona alebo iného všeobecne záväzného právneho predpisu, je poskytnutie dobrovoľné, avšak nevyhnutné pre uskutočnenie úradného postupu prevádzkovateľa za účelom riešenia podania </w:t>
      </w:r>
    </w:p>
    <w:p w14:paraId="644DDD9C" w14:textId="77777777" w:rsidR="00C118AC" w:rsidRDefault="00C118AC">
      <w:pPr>
        <w:pStyle w:val="Default"/>
        <w:spacing w:after="21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svojich právach dotknutej osoby: </w:t>
      </w:r>
    </w:p>
    <w:p w14:paraId="1A3B8889" w14:textId="77777777" w:rsidR="00C118AC" w:rsidRDefault="00C118AC">
      <w:pPr>
        <w:pStyle w:val="Default"/>
        <w:spacing w:after="21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požadovať od prevádzkovateľa prístup k svojim osobným údajom (§ 21 zákona č. 18/2018 </w:t>
      </w:r>
      <w:proofErr w:type="spellStart"/>
      <w:r>
        <w:rPr>
          <w:rFonts w:ascii="Arial" w:hAnsi="Arial" w:cs="Arial"/>
          <w:sz w:val="22"/>
          <w:szCs w:val="22"/>
        </w:rPr>
        <w:t>Z.z</w:t>
      </w:r>
      <w:proofErr w:type="spellEnd"/>
      <w:r>
        <w:rPr>
          <w:rFonts w:ascii="Arial" w:hAnsi="Arial" w:cs="Arial"/>
          <w:sz w:val="22"/>
          <w:szCs w:val="22"/>
        </w:rPr>
        <w:t xml:space="preserve">.) </w:t>
      </w:r>
    </w:p>
    <w:p w14:paraId="78F1A198" w14:textId="77777777" w:rsidR="00C118AC" w:rsidRDefault="00C118AC">
      <w:pPr>
        <w:pStyle w:val="Default"/>
        <w:spacing w:after="21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na opravu osobných údajov (§ 22 zákona č. 18/2018 </w:t>
      </w:r>
      <w:proofErr w:type="spellStart"/>
      <w:r>
        <w:rPr>
          <w:rFonts w:ascii="Arial" w:hAnsi="Arial" w:cs="Arial"/>
          <w:sz w:val="22"/>
          <w:szCs w:val="22"/>
        </w:rPr>
        <w:t>Z.z</w:t>
      </w:r>
      <w:proofErr w:type="spellEnd"/>
      <w:r>
        <w:rPr>
          <w:rFonts w:ascii="Arial" w:hAnsi="Arial" w:cs="Arial"/>
          <w:sz w:val="22"/>
          <w:szCs w:val="22"/>
        </w:rPr>
        <w:t xml:space="preserve">.) </w:t>
      </w:r>
    </w:p>
    <w:p w14:paraId="68D13C67" w14:textId="77777777" w:rsidR="00C118AC" w:rsidRDefault="00C118AC">
      <w:pPr>
        <w:pStyle w:val="Default"/>
        <w:spacing w:after="21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na vymazanie osobných údajov a obmedzenie osobných údajov ( § 23 a § 24 zákona č. 18/2018 </w:t>
      </w:r>
      <w:proofErr w:type="spellStart"/>
      <w:r>
        <w:rPr>
          <w:rFonts w:ascii="Arial" w:hAnsi="Arial" w:cs="Arial"/>
          <w:sz w:val="22"/>
          <w:szCs w:val="22"/>
        </w:rPr>
        <w:t>Z.z</w:t>
      </w:r>
      <w:proofErr w:type="spellEnd"/>
      <w:r>
        <w:rPr>
          <w:rFonts w:ascii="Arial" w:hAnsi="Arial" w:cs="Arial"/>
          <w:sz w:val="22"/>
          <w:szCs w:val="22"/>
        </w:rPr>
        <w:t xml:space="preserve">.) </w:t>
      </w:r>
    </w:p>
    <w:p w14:paraId="3E0722BF" w14:textId="77777777" w:rsidR="00C118AC" w:rsidRDefault="00C118AC">
      <w:pPr>
        <w:pStyle w:val="Default"/>
        <w:spacing w:after="21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na prenosnosť osobných údajov ( § 26 zákona č. 18/2018 </w:t>
      </w:r>
      <w:proofErr w:type="spellStart"/>
      <w:r>
        <w:rPr>
          <w:rFonts w:ascii="Arial" w:hAnsi="Arial" w:cs="Arial"/>
          <w:sz w:val="22"/>
          <w:szCs w:val="22"/>
        </w:rPr>
        <w:t>Z.z</w:t>
      </w:r>
      <w:proofErr w:type="spellEnd"/>
      <w:r>
        <w:rPr>
          <w:rFonts w:ascii="Arial" w:hAnsi="Arial" w:cs="Arial"/>
          <w:sz w:val="22"/>
          <w:szCs w:val="22"/>
        </w:rPr>
        <w:t xml:space="preserve">.) </w:t>
      </w:r>
    </w:p>
    <w:p w14:paraId="32CCBF5F" w14:textId="77777777" w:rsidR="00C118AC" w:rsidRDefault="00C118AC">
      <w:pPr>
        <w:pStyle w:val="Default"/>
        <w:spacing w:after="21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namietať spracúvanie osobných údajov (§ 27 zákona č. 18/2018 </w:t>
      </w:r>
      <w:proofErr w:type="spellStart"/>
      <w:r>
        <w:rPr>
          <w:rFonts w:ascii="Arial" w:hAnsi="Arial" w:cs="Arial"/>
          <w:sz w:val="22"/>
          <w:szCs w:val="22"/>
        </w:rPr>
        <w:t>Z.z</w:t>
      </w:r>
      <w:proofErr w:type="spellEnd"/>
      <w:r>
        <w:rPr>
          <w:rFonts w:ascii="Arial" w:hAnsi="Arial" w:cs="Arial"/>
          <w:sz w:val="22"/>
          <w:szCs w:val="22"/>
        </w:rPr>
        <w:t xml:space="preserve">.) </w:t>
      </w:r>
    </w:p>
    <w:p w14:paraId="73D66C03" w14:textId="77777777" w:rsidR="00C118AC" w:rsidRDefault="00C118AC">
      <w:pPr>
        <w:pStyle w:val="Default"/>
        <w:spacing w:after="21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kedykoľvek svoj súhlas odvolať (§ 14 ods. 3 zákona č. 18/2018 </w:t>
      </w:r>
      <w:proofErr w:type="spellStart"/>
      <w:r>
        <w:rPr>
          <w:rFonts w:ascii="Arial" w:hAnsi="Arial" w:cs="Arial"/>
          <w:sz w:val="22"/>
          <w:szCs w:val="22"/>
        </w:rPr>
        <w:t>Z.z</w:t>
      </w:r>
      <w:proofErr w:type="spellEnd"/>
      <w:r>
        <w:rPr>
          <w:rFonts w:ascii="Arial" w:hAnsi="Arial" w:cs="Arial"/>
          <w:sz w:val="22"/>
          <w:szCs w:val="22"/>
        </w:rPr>
        <w:t xml:space="preserve">.), pričom odvolanie súhlasu nemá vplyv na zákonnosť spracúvania vychádzajúceho zo súhlasu pred jeho odvolaním </w:t>
      </w:r>
    </w:p>
    <w:p w14:paraId="03FA9A64" w14:textId="77777777" w:rsidR="00C118AC" w:rsidRDefault="00C118AC">
      <w:pPr>
        <w:pStyle w:val="Default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podať návrh na začatie konania na Úrad na ochranu osobných údajov SR (§100 zákona č.18/2018 </w:t>
      </w:r>
      <w:proofErr w:type="spellStart"/>
      <w:r>
        <w:rPr>
          <w:rFonts w:ascii="Arial" w:hAnsi="Arial" w:cs="Arial"/>
          <w:sz w:val="22"/>
          <w:szCs w:val="22"/>
        </w:rPr>
        <w:t>Z.z</w:t>
      </w:r>
      <w:proofErr w:type="spellEnd"/>
      <w:r>
        <w:rPr>
          <w:rFonts w:ascii="Arial" w:hAnsi="Arial" w:cs="Arial"/>
          <w:sz w:val="22"/>
          <w:szCs w:val="22"/>
        </w:rPr>
        <w:t xml:space="preserve">.) </w:t>
      </w:r>
    </w:p>
    <w:p w14:paraId="4001A600" w14:textId="77777777" w:rsidR="00C118AC" w:rsidRDefault="00C118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A4A2645" w14:textId="77777777" w:rsidR="00C118AC" w:rsidRDefault="00C118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9AAD77F" w14:textId="77777777" w:rsidR="00EA0851" w:rsidRDefault="00EA085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A19DFFB" w14:textId="77777777" w:rsidR="00EA0851" w:rsidRDefault="00EA085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DB2668A" w14:textId="77777777" w:rsidR="00C118AC" w:rsidRDefault="00C118A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.............................. dňa .............................. </w:t>
      </w:r>
    </w:p>
    <w:p w14:paraId="7014AB79" w14:textId="77777777" w:rsidR="00C118AC" w:rsidRDefault="00C118AC">
      <w:pPr>
        <w:pStyle w:val="Default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________________________ </w:t>
      </w:r>
    </w:p>
    <w:p w14:paraId="64033E29" w14:textId="77777777" w:rsidR="00C118AC" w:rsidRDefault="00C118AC" w:rsidP="00B12DC1">
      <w:pPr>
        <w:ind w:left="4956" w:firstLine="708"/>
        <w:jc w:val="both"/>
      </w:pPr>
      <w:r>
        <w:rPr>
          <w:rFonts w:ascii="Arial" w:hAnsi="Arial" w:cs="Arial"/>
        </w:rPr>
        <w:t xml:space="preserve">       podpis dotknutej osoby</w:t>
      </w:r>
    </w:p>
    <w:sectPr w:rsidR="00C11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76" w:left="1417" w:header="708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43CA" w14:textId="77777777" w:rsidR="008E48CB" w:rsidRDefault="008E48CB">
      <w:r>
        <w:separator/>
      </w:r>
    </w:p>
  </w:endnote>
  <w:endnote w:type="continuationSeparator" w:id="0">
    <w:p w14:paraId="258F6D3F" w14:textId="77777777" w:rsidR="008E48CB" w:rsidRDefault="008E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horndale AMT">
    <w:altName w:val="Times New Roman"/>
    <w:panose1 w:val="020B0604020202020204"/>
    <w:charset w:val="EE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BookmanEE">
    <w:panose1 w:val="020B0604020202020204"/>
    <w:charset w:val="EE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BE48" w14:textId="77777777" w:rsidR="00C118AC" w:rsidRDefault="00C118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CA97" w14:textId="77777777" w:rsidR="00C118AC" w:rsidRDefault="00C118A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CAC4" w14:textId="77777777" w:rsidR="00C118AC" w:rsidRDefault="00C118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F7BC" w14:textId="77777777" w:rsidR="008E48CB" w:rsidRDefault="008E48CB">
      <w:r>
        <w:separator/>
      </w:r>
    </w:p>
  </w:footnote>
  <w:footnote w:type="continuationSeparator" w:id="0">
    <w:p w14:paraId="7550BC71" w14:textId="77777777" w:rsidR="008E48CB" w:rsidRDefault="008E4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33B0" w14:textId="77777777" w:rsidR="00C118AC" w:rsidRDefault="00C118AC">
    <w:pPr>
      <w:pStyle w:val="Hlavika"/>
      <w:jc w:val="right"/>
    </w:pPr>
    <w:r>
      <w:fldChar w:fldCharType="begin"/>
    </w:r>
    <w:r>
      <w:instrText xml:space="preserve"> PAGE </w:instrText>
    </w:r>
    <w:r>
      <w:fldChar w:fldCharType="separate"/>
    </w:r>
    <w:r w:rsidR="002B3C05">
      <w:rPr>
        <w:noProof/>
      </w:rPr>
      <w:t>4</w:t>
    </w:r>
    <w:r>
      <w:fldChar w:fldCharType="end"/>
    </w:r>
  </w:p>
  <w:p w14:paraId="0D34EDE3" w14:textId="77777777" w:rsidR="00C118AC" w:rsidRDefault="00C118A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B62C" w14:textId="77777777" w:rsidR="00C118AC" w:rsidRDefault="00C118AC">
    <w:pPr>
      <w:pStyle w:val="Hlavika"/>
      <w:jc w:val="right"/>
    </w:pPr>
    <w:r>
      <w:fldChar w:fldCharType="begin"/>
    </w:r>
    <w:r>
      <w:instrText xml:space="preserve"> PAGE </w:instrText>
    </w:r>
    <w:r>
      <w:fldChar w:fldCharType="separate"/>
    </w:r>
    <w:r w:rsidR="002B3C05">
      <w:rPr>
        <w:noProof/>
      </w:rPr>
      <w:t>1</w:t>
    </w:r>
    <w:r>
      <w:fldChar w:fldCharType="end"/>
    </w:r>
  </w:p>
  <w:p w14:paraId="36907B72" w14:textId="77777777" w:rsidR="00C118AC" w:rsidRDefault="00C118A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59FE" w14:textId="77777777" w:rsidR="00C118AC" w:rsidRDefault="00C118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681509927">
    <w:abstractNumId w:val="0"/>
  </w:num>
  <w:num w:numId="2" w16cid:durableId="1694261131">
    <w:abstractNumId w:val="1"/>
  </w:num>
  <w:num w:numId="3" w16cid:durableId="158421511">
    <w:abstractNumId w:val="2"/>
  </w:num>
  <w:num w:numId="4" w16cid:durableId="1037192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BA"/>
    <w:rsid w:val="0011796B"/>
    <w:rsid w:val="00151264"/>
    <w:rsid w:val="002B3C05"/>
    <w:rsid w:val="004502D0"/>
    <w:rsid w:val="00461F27"/>
    <w:rsid w:val="004842FA"/>
    <w:rsid w:val="00611A56"/>
    <w:rsid w:val="008A3DF8"/>
    <w:rsid w:val="008E48CB"/>
    <w:rsid w:val="00B12DC1"/>
    <w:rsid w:val="00B363CF"/>
    <w:rsid w:val="00C118AC"/>
    <w:rsid w:val="00E314EE"/>
    <w:rsid w:val="00E460B7"/>
    <w:rsid w:val="00EA0851"/>
    <w:rsid w:val="00F5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73806A"/>
  <w15:chartTrackingRefBased/>
  <w15:docId w15:val="{E0885F7E-886B-B741-8D2E-170F8B14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outlineLvl w:val="2"/>
    </w:pPr>
    <w:rPr>
      <w:rFonts w:eastAsia="Arial Unicode MS"/>
      <w:sz w:val="28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lang w:val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redvolenpsmoodseku3">
    <w:name w:val="Predvolené písmo odsek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redvolenpsmoodseku2">
    <w:name w:val="Predvolené písmo odseku2"/>
  </w:style>
  <w:style w:type="character" w:customStyle="1" w:styleId="WW-Absatz-Standardschriftart11">
    <w:name w:val="WW-Absatz-Standardschriftart11"/>
  </w:style>
  <w:style w:type="character" w:customStyle="1" w:styleId="Predvolenpsmoodseku1">
    <w:name w:val="Predvolené písmo odseku1"/>
  </w:style>
  <w:style w:type="character" w:customStyle="1" w:styleId="HlavikaChar">
    <w:name w:val="Hlavička Char"/>
  </w:style>
  <w:style w:type="character" w:customStyle="1" w:styleId="PtaChar">
    <w:name w:val="Päta Char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rPr>
      <w:sz w:val="24"/>
    </w:r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kladntext21">
    <w:name w:val="Základný text 21"/>
    <w:basedOn w:val="Normlny"/>
    <w:pPr>
      <w:spacing w:after="120" w:line="480" w:lineRule="auto"/>
    </w:pPr>
  </w:style>
  <w:style w:type="paragraph" w:customStyle="1" w:styleId="Zkladntext31">
    <w:name w:val="Základný text 31"/>
    <w:basedOn w:val="Normlny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horndale AMT" w:eastAsia="Lucida Sans Unicode" w:hAnsi="Thorndale AMT" w:cs="Tahoma"/>
      <w:kern w:val="1"/>
      <w:sz w:val="24"/>
      <w:szCs w:val="24"/>
      <w:lang w:eastAsia="ar-SA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2D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12DC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 TRNAVA</vt:lpstr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 TRNAVA</dc:title>
  <dc:subject/>
  <dc:creator>*</dc:creator>
  <cp:keywords/>
  <cp:lastModifiedBy>Dominik Maskaľ</cp:lastModifiedBy>
  <cp:revision>4</cp:revision>
  <cp:lastPrinted>2023-10-03T08:49:00Z</cp:lastPrinted>
  <dcterms:created xsi:type="dcterms:W3CDTF">2024-11-20T08:15:00Z</dcterms:created>
  <dcterms:modified xsi:type="dcterms:W3CDTF">2025-01-16T10:07:00Z</dcterms:modified>
</cp:coreProperties>
</file>